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2A6A83" w14:textId="7C0F1611" w:rsidR="008F1E28" w:rsidRPr="006670F9" w:rsidRDefault="006670F9" w:rsidP="006670F9">
      <w:pPr>
        <w:spacing w:after="0"/>
        <w:jc w:val="center"/>
        <w:rPr>
          <w:b/>
          <w:bCs/>
          <w:color w:val="0070C0"/>
          <w:sz w:val="32"/>
          <w:szCs w:val="32"/>
        </w:rPr>
      </w:pPr>
      <w:r w:rsidRPr="006670F9">
        <w:rPr>
          <w:b/>
          <w:bCs/>
          <w:color w:val="0070C0"/>
          <w:sz w:val="32"/>
          <w:szCs w:val="32"/>
        </w:rPr>
        <w:t>Community Connections</w:t>
      </w:r>
    </w:p>
    <w:p w14:paraId="555241CF" w14:textId="5C633C28" w:rsidR="00517C62" w:rsidRPr="006670F9" w:rsidRDefault="00517C62" w:rsidP="00517C62">
      <w:pPr>
        <w:spacing w:after="0"/>
        <w:jc w:val="center"/>
        <w:rPr>
          <w:b/>
          <w:bCs/>
          <w:sz w:val="32"/>
          <w:szCs w:val="32"/>
        </w:rPr>
      </w:pPr>
      <w:r>
        <w:rPr>
          <w:b/>
          <w:bCs/>
          <w:sz w:val="32"/>
          <w:szCs w:val="32"/>
        </w:rPr>
        <w:t xml:space="preserve"> </w:t>
      </w:r>
      <w:r w:rsidR="006670F9" w:rsidRPr="006670F9">
        <w:rPr>
          <w:b/>
          <w:bCs/>
          <w:sz w:val="32"/>
          <w:szCs w:val="32"/>
        </w:rPr>
        <w:t>Pay For Performance</w:t>
      </w:r>
      <w:r>
        <w:rPr>
          <w:b/>
          <w:bCs/>
          <w:sz w:val="32"/>
          <w:szCs w:val="32"/>
        </w:rPr>
        <w:t xml:space="preserve"> 2023</w:t>
      </w:r>
    </w:p>
    <w:p w14:paraId="0031F763" w14:textId="2E0E9F99" w:rsidR="006670F9" w:rsidRPr="006670F9" w:rsidRDefault="006670F9" w:rsidP="006670F9">
      <w:pPr>
        <w:spacing w:after="0"/>
        <w:jc w:val="center"/>
        <w:rPr>
          <w:b/>
          <w:bCs/>
          <w:sz w:val="32"/>
          <w:szCs w:val="32"/>
        </w:rPr>
      </w:pPr>
      <w:r w:rsidRPr="006670F9">
        <w:rPr>
          <w:b/>
          <w:bCs/>
          <w:sz w:val="32"/>
          <w:szCs w:val="32"/>
        </w:rPr>
        <w:t xml:space="preserve">Proposal Submission </w:t>
      </w:r>
      <w:r w:rsidR="00915D5E">
        <w:rPr>
          <w:b/>
          <w:bCs/>
          <w:sz w:val="32"/>
          <w:szCs w:val="32"/>
        </w:rPr>
        <w:t>Template</w:t>
      </w:r>
    </w:p>
    <w:p w14:paraId="12EEBCE3" w14:textId="6BD10F67" w:rsidR="006670F9" w:rsidRDefault="006670F9"/>
    <w:p w14:paraId="4E48D26F" w14:textId="1DA43F9A" w:rsidR="006670F9" w:rsidRPr="006670F9" w:rsidRDefault="006670F9" w:rsidP="006670F9">
      <w:pPr>
        <w:jc w:val="center"/>
        <w:rPr>
          <w:b/>
          <w:bCs/>
          <w:sz w:val="28"/>
          <w:szCs w:val="28"/>
        </w:rPr>
      </w:pPr>
      <w:r w:rsidRPr="006670F9">
        <w:rPr>
          <w:b/>
          <w:bCs/>
          <w:sz w:val="28"/>
          <w:szCs w:val="28"/>
        </w:rPr>
        <w:t>FACE SHEET</w:t>
      </w:r>
    </w:p>
    <w:tbl>
      <w:tblPr>
        <w:tblW w:w="11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25"/>
        <w:gridCol w:w="293"/>
        <w:gridCol w:w="3330"/>
        <w:gridCol w:w="810"/>
        <w:gridCol w:w="810"/>
        <w:gridCol w:w="3348"/>
      </w:tblGrid>
      <w:tr w:rsidR="0028405D" w:rsidRPr="0028405D" w14:paraId="6550EB75" w14:textId="77777777" w:rsidTr="008F1E28">
        <w:tc>
          <w:tcPr>
            <w:tcW w:w="2718" w:type="dxa"/>
            <w:gridSpan w:val="2"/>
            <w:tcBorders>
              <w:bottom w:val="nil"/>
            </w:tcBorders>
            <w:shd w:val="clear" w:color="auto" w:fill="auto"/>
          </w:tcPr>
          <w:p w14:paraId="7E208F72" w14:textId="77777777" w:rsidR="0028405D" w:rsidRDefault="0028405D" w:rsidP="0028405D">
            <w:pPr>
              <w:spacing w:after="0" w:line="240" w:lineRule="auto"/>
              <w:rPr>
                <w:rFonts w:ascii="Calibri" w:eastAsia="Times New Roman" w:hAnsi="Calibri" w:cs="Calibri"/>
                <w:bCs/>
                <w:sz w:val="24"/>
                <w:szCs w:val="24"/>
              </w:rPr>
            </w:pPr>
            <w:r w:rsidRPr="0028405D">
              <w:rPr>
                <w:rFonts w:ascii="Calibri" w:eastAsia="Times New Roman" w:hAnsi="Calibri" w:cs="Calibri"/>
                <w:bCs/>
                <w:sz w:val="24"/>
                <w:szCs w:val="24"/>
              </w:rPr>
              <w:t>MCO Name</w:t>
            </w:r>
            <w:r w:rsidR="00021510">
              <w:rPr>
                <w:rFonts w:ascii="Calibri" w:eastAsia="Times New Roman" w:hAnsi="Calibri" w:cs="Calibri"/>
                <w:bCs/>
                <w:sz w:val="24"/>
                <w:szCs w:val="24"/>
              </w:rPr>
              <w:t>:</w:t>
            </w:r>
          </w:p>
          <w:p w14:paraId="49C483C0" w14:textId="5ECC39AB" w:rsidR="00FD5F79" w:rsidRPr="0028405D" w:rsidRDefault="00FD5F79" w:rsidP="0028405D">
            <w:pPr>
              <w:spacing w:after="0" w:line="240" w:lineRule="auto"/>
              <w:rPr>
                <w:rFonts w:ascii="Calibri" w:eastAsia="Times New Roman" w:hAnsi="Calibri" w:cs="Calibri"/>
                <w:bCs/>
                <w:sz w:val="24"/>
                <w:szCs w:val="24"/>
              </w:rPr>
            </w:pPr>
            <w:proofErr w:type="spellStart"/>
            <w:r>
              <w:rPr>
                <w:rFonts w:ascii="Calibri" w:eastAsia="Times New Roman" w:hAnsi="Calibri" w:cs="Calibri"/>
                <w:bCs/>
                <w:sz w:val="24"/>
                <w:szCs w:val="24"/>
              </w:rPr>
              <w:t>Inclusa</w:t>
            </w:r>
            <w:proofErr w:type="spellEnd"/>
            <w:r>
              <w:rPr>
                <w:rFonts w:ascii="Calibri" w:eastAsia="Times New Roman" w:hAnsi="Calibri" w:cs="Calibri"/>
                <w:bCs/>
                <w:sz w:val="24"/>
                <w:szCs w:val="24"/>
              </w:rPr>
              <w:t>, Inc.</w:t>
            </w:r>
          </w:p>
        </w:tc>
        <w:tc>
          <w:tcPr>
            <w:tcW w:w="3330" w:type="dxa"/>
            <w:tcBorders>
              <w:bottom w:val="nil"/>
            </w:tcBorders>
            <w:shd w:val="clear" w:color="auto" w:fill="auto"/>
          </w:tcPr>
          <w:p w14:paraId="6A0AFF7A" w14:textId="42F7D352" w:rsidR="0028405D" w:rsidRDefault="0028405D" w:rsidP="0028405D">
            <w:pPr>
              <w:spacing w:after="0" w:line="240" w:lineRule="auto"/>
              <w:rPr>
                <w:rFonts w:ascii="Calibri" w:eastAsia="Times New Roman" w:hAnsi="Calibri" w:cs="Calibri"/>
                <w:bCs/>
                <w:sz w:val="24"/>
                <w:szCs w:val="24"/>
              </w:rPr>
            </w:pPr>
            <w:r w:rsidRPr="0028405D">
              <w:rPr>
                <w:rFonts w:ascii="Calibri" w:eastAsia="Times New Roman" w:hAnsi="Calibri" w:cs="Calibri"/>
                <w:bCs/>
                <w:sz w:val="24"/>
                <w:szCs w:val="24"/>
              </w:rPr>
              <w:t>Submission Date</w:t>
            </w:r>
            <w:r w:rsidR="00021510">
              <w:rPr>
                <w:rFonts w:ascii="Calibri" w:eastAsia="Times New Roman" w:hAnsi="Calibri" w:cs="Calibri"/>
                <w:bCs/>
                <w:sz w:val="24"/>
                <w:szCs w:val="24"/>
              </w:rPr>
              <w:t>:</w:t>
            </w:r>
          </w:p>
          <w:p w14:paraId="12FF298E" w14:textId="256ECF65" w:rsidR="00C351A8" w:rsidRPr="0028405D" w:rsidRDefault="00FD5F79" w:rsidP="0028405D">
            <w:pPr>
              <w:spacing w:after="0" w:line="240" w:lineRule="auto"/>
              <w:rPr>
                <w:rFonts w:ascii="Calibri" w:eastAsia="Times New Roman" w:hAnsi="Calibri" w:cs="Calibri"/>
                <w:bCs/>
                <w:sz w:val="24"/>
                <w:szCs w:val="24"/>
              </w:rPr>
            </w:pPr>
            <w:r>
              <w:rPr>
                <w:rFonts w:ascii="Calibri" w:eastAsia="Times New Roman" w:hAnsi="Calibri" w:cs="Calibri"/>
                <w:bCs/>
                <w:sz w:val="24"/>
                <w:szCs w:val="24"/>
              </w:rPr>
              <w:t>3/31/23</w:t>
            </w:r>
            <w:r w:rsidR="00C351A8">
              <w:rPr>
                <w:rFonts w:ascii="Calibri" w:eastAsia="Times New Roman" w:hAnsi="Calibri" w:cs="Calibri"/>
                <w:bCs/>
                <w:sz w:val="24"/>
                <w:szCs w:val="24"/>
              </w:rPr>
              <w:t xml:space="preserve"> – Final on 9/</w:t>
            </w:r>
            <w:r w:rsidR="00093442">
              <w:rPr>
                <w:rFonts w:ascii="Calibri" w:eastAsia="Times New Roman" w:hAnsi="Calibri" w:cs="Calibri"/>
                <w:bCs/>
                <w:sz w:val="24"/>
                <w:szCs w:val="24"/>
              </w:rPr>
              <w:t>29</w:t>
            </w:r>
            <w:r w:rsidR="00C351A8">
              <w:rPr>
                <w:rFonts w:ascii="Calibri" w:eastAsia="Times New Roman" w:hAnsi="Calibri" w:cs="Calibri"/>
                <w:bCs/>
                <w:sz w:val="24"/>
                <w:szCs w:val="24"/>
              </w:rPr>
              <w:t>/23</w:t>
            </w:r>
          </w:p>
        </w:tc>
        <w:tc>
          <w:tcPr>
            <w:tcW w:w="4968" w:type="dxa"/>
            <w:gridSpan w:val="3"/>
            <w:tcBorders>
              <w:bottom w:val="nil"/>
            </w:tcBorders>
            <w:shd w:val="clear" w:color="auto" w:fill="auto"/>
          </w:tcPr>
          <w:p w14:paraId="5FAEF9A0" w14:textId="77777777" w:rsidR="0028405D" w:rsidRDefault="0028405D" w:rsidP="0028405D">
            <w:pPr>
              <w:spacing w:after="0" w:line="240" w:lineRule="auto"/>
              <w:rPr>
                <w:rFonts w:ascii="Calibri" w:eastAsia="Times New Roman" w:hAnsi="Calibri" w:cs="Calibri"/>
                <w:bCs/>
                <w:sz w:val="24"/>
                <w:szCs w:val="24"/>
              </w:rPr>
            </w:pPr>
            <w:r>
              <w:rPr>
                <w:rFonts w:ascii="Calibri" w:eastAsia="Times New Roman" w:hAnsi="Calibri" w:cs="Calibri"/>
                <w:bCs/>
                <w:sz w:val="24"/>
                <w:szCs w:val="24"/>
              </w:rPr>
              <w:t xml:space="preserve">Proposal </w:t>
            </w:r>
            <w:r w:rsidRPr="0028405D">
              <w:rPr>
                <w:rFonts w:ascii="Calibri" w:eastAsia="Times New Roman" w:hAnsi="Calibri" w:cs="Calibri"/>
                <w:bCs/>
                <w:sz w:val="24"/>
                <w:szCs w:val="24"/>
              </w:rPr>
              <w:t>Prepared by</w:t>
            </w:r>
            <w:r w:rsidR="00021510">
              <w:rPr>
                <w:rFonts w:ascii="Calibri" w:eastAsia="Times New Roman" w:hAnsi="Calibri" w:cs="Calibri"/>
                <w:bCs/>
                <w:sz w:val="24"/>
                <w:szCs w:val="24"/>
              </w:rPr>
              <w:t>:</w:t>
            </w:r>
          </w:p>
          <w:p w14:paraId="61E9E707" w14:textId="1A86C393" w:rsidR="00FD5F79" w:rsidRPr="0028405D" w:rsidRDefault="00FD5F79" w:rsidP="0028405D">
            <w:pPr>
              <w:spacing w:after="0" w:line="240" w:lineRule="auto"/>
              <w:rPr>
                <w:rFonts w:ascii="Calibri" w:eastAsia="Times New Roman" w:hAnsi="Calibri" w:cs="Calibri"/>
                <w:bCs/>
                <w:sz w:val="24"/>
                <w:szCs w:val="24"/>
              </w:rPr>
            </w:pPr>
            <w:r>
              <w:rPr>
                <w:rFonts w:ascii="Calibri" w:eastAsia="Times New Roman" w:hAnsi="Calibri" w:cs="Calibri"/>
                <w:bCs/>
                <w:sz w:val="24"/>
                <w:szCs w:val="24"/>
              </w:rPr>
              <w:t>Jeremy Larson</w:t>
            </w:r>
          </w:p>
        </w:tc>
      </w:tr>
      <w:tr w:rsidR="0028405D" w:rsidRPr="0028405D" w14:paraId="6B7551FC" w14:textId="77777777" w:rsidTr="008F1E28">
        <w:tc>
          <w:tcPr>
            <w:tcW w:w="2718" w:type="dxa"/>
            <w:gridSpan w:val="2"/>
            <w:tcBorders>
              <w:top w:val="nil"/>
            </w:tcBorders>
            <w:shd w:val="clear" w:color="auto" w:fill="auto"/>
          </w:tcPr>
          <w:p w14:paraId="6C65C144" w14:textId="7344F77D" w:rsidR="0028405D" w:rsidRPr="0028405D" w:rsidRDefault="0028405D" w:rsidP="0028405D">
            <w:pPr>
              <w:spacing w:after="0" w:line="240" w:lineRule="auto"/>
              <w:rPr>
                <w:rFonts w:ascii="Times New Roman" w:eastAsia="Times New Roman" w:hAnsi="Times New Roman" w:cs="Times New Roman"/>
                <w:b/>
                <w:sz w:val="24"/>
                <w:szCs w:val="24"/>
              </w:rPr>
            </w:pPr>
          </w:p>
        </w:tc>
        <w:tc>
          <w:tcPr>
            <w:tcW w:w="3330" w:type="dxa"/>
            <w:tcBorders>
              <w:top w:val="nil"/>
            </w:tcBorders>
            <w:shd w:val="clear" w:color="auto" w:fill="auto"/>
          </w:tcPr>
          <w:p w14:paraId="16B43EC6" w14:textId="34200F9C" w:rsidR="0028405D" w:rsidRPr="0028405D" w:rsidRDefault="0028405D" w:rsidP="0028405D">
            <w:pPr>
              <w:spacing w:after="0" w:line="240" w:lineRule="auto"/>
              <w:rPr>
                <w:rFonts w:ascii="Times New Roman" w:eastAsia="Times New Roman" w:hAnsi="Times New Roman" w:cs="Times New Roman"/>
                <w:b/>
                <w:sz w:val="24"/>
                <w:szCs w:val="24"/>
              </w:rPr>
            </w:pPr>
          </w:p>
        </w:tc>
        <w:tc>
          <w:tcPr>
            <w:tcW w:w="4968" w:type="dxa"/>
            <w:gridSpan w:val="3"/>
            <w:tcBorders>
              <w:top w:val="nil"/>
            </w:tcBorders>
            <w:shd w:val="clear" w:color="auto" w:fill="auto"/>
          </w:tcPr>
          <w:p w14:paraId="1BD8E928" w14:textId="4D039BD4" w:rsidR="0028405D" w:rsidRPr="0028405D" w:rsidRDefault="0028405D" w:rsidP="0028405D">
            <w:pPr>
              <w:spacing w:after="0" w:line="240" w:lineRule="auto"/>
              <w:rPr>
                <w:rFonts w:ascii="Times New Roman" w:eastAsia="Times New Roman" w:hAnsi="Times New Roman" w:cs="Times New Roman"/>
                <w:b/>
                <w:sz w:val="24"/>
                <w:szCs w:val="24"/>
              </w:rPr>
            </w:pPr>
          </w:p>
        </w:tc>
      </w:tr>
      <w:tr w:rsidR="0082711C" w:rsidRPr="0028405D" w14:paraId="644FA3E8" w14:textId="77777777" w:rsidTr="008F1E28">
        <w:trPr>
          <w:trHeight w:val="377"/>
        </w:trPr>
        <w:tc>
          <w:tcPr>
            <w:tcW w:w="11016" w:type="dxa"/>
            <w:gridSpan w:val="6"/>
            <w:shd w:val="clear" w:color="auto" w:fill="auto"/>
          </w:tcPr>
          <w:p w14:paraId="558B83E4" w14:textId="1E7DEAC9" w:rsidR="0082711C" w:rsidRPr="0028405D" w:rsidRDefault="0082711C" w:rsidP="008F1E28">
            <w:pPr>
              <w:spacing w:after="0" w:line="240" w:lineRule="auto"/>
              <w:rPr>
                <w:rFonts w:ascii="Calibri" w:eastAsia="Times New Roman" w:hAnsi="Calibri" w:cs="Calibri"/>
                <w:bCs/>
                <w:sz w:val="24"/>
                <w:szCs w:val="24"/>
              </w:rPr>
            </w:pPr>
            <w:r w:rsidRPr="0028405D">
              <w:rPr>
                <w:rFonts w:ascii="Calibri" w:eastAsia="Times New Roman" w:hAnsi="Calibri" w:cs="Calibri"/>
                <w:bCs/>
                <w:sz w:val="24"/>
                <w:szCs w:val="24"/>
              </w:rPr>
              <w:t>Date of DHS Approval of Pro</w:t>
            </w:r>
            <w:r>
              <w:rPr>
                <w:rFonts w:ascii="Calibri" w:eastAsia="Times New Roman" w:hAnsi="Calibri" w:cs="Calibri"/>
                <w:bCs/>
                <w:sz w:val="24"/>
                <w:szCs w:val="24"/>
              </w:rPr>
              <w:t>posal</w:t>
            </w:r>
            <w:r w:rsidRPr="0028405D">
              <w:rPr>
                <w:rFonts w:ascii="Calibri" w:eastAsia="Times New Roman" w:hAnsi="Calibri" w:cs="Calibri"/>
                <w:bCs/>
                <w:sz w:val="24"/>
                <w:szCs w:val="24"/>
              </w:rPr>
              <w:t xml:space="preserve">: </w:t>
            </w:r>
          </w:p>
        </w:tc>
      </w:tr>
      <w:tr w:rsidR="0028405D" w:rsidRPr="0028405D" w14:paraId="6E42A0D8" w14:textId="77777777" w:rsidTr="008F1E28">
        <w:trPr>
          <w:trHeight w:val="377"/>
        </w:trPr>
        <w:tc>
          <w:tcPr>
            <w:tcW w:w="11016" w:type="dxa"/>
            <w:gridSpan w:val="6"/>
            <w:shd w:val="clear" w:color="auto" w:fill="auto"/>
          </w:tcPr>
          <w:p w14:paraId="0ED72211" w14:textId="3EA342A8" w:rsidR="0028405D" w:rsidRPr="0028405D" w:rsidRDefault="0028405D" w:rsidP="0028405D">
            <w:pPr>
              <w:spacing w:after="0" w:line="240" w:lineRule="auto"/>
              <w:rPr>
                <w:rFonts w:ascii="Calibri" w:eastAsia="Times New Roman" w:hAnsi="Calibri" w:cs="Calibri"/>
                <w:bCs/>
                <w:sz w:val="24"/>
                <w:szCs w:val="24"/>
              </w:rPr>
            </w:pPr>
            <w:r w:rsidRPr="0028405D">
              <w:rPr>
                <w:rFonts w:ascii="Calibri" w:eastAsia="Times New Roman" w:hAnsi="Calibri" w:cs="Calibri"/>
                <w:bCs/>
                <w:sz w:val="24"/>
                <w:szCs w:val="24"/>
              </w:rPr>
              <w:t>Pro</w:t>
            </w:r>
            <w:r>
              <w:rPr>
                <w:rFonts w:ascii="Calibri" w:eastAsia="Times New Roman" w:hAnsi="Calibri" w:cs="Calibri"/>
                <w:bCs/>
                <w:sz w:val="24"/>
                <w:szCs w:val="24"/>
              </w:rPr>
              <w:t xml:space="preserve">posal </w:t>
            </w:r>
            <w:r w:rsidRPr="0028405D">
              <w:rPr>
                <w:rFonts w:ascii="Calibri" w:eastAsia="Times New Roman" w:hAnsi="Calibri" w:cs="Calibri"/>
                <w:bCs/>
                <w:sz w:val="24"/>
                <w:szCs w:val="24"/>
              </w:rPr>
              <w:t xml:space="preserve">Title: </w:t>
            </w:r>
            <w:proofErr w:type="spellStart"/>
            <w:r w:rsidR="00FD5F79">
              <w:rPr>
                <w:rFonts w:ascii="Calibri" w:eastAsia="Times New Roman" w:hAnsi="Calibri" w:cs="Calibri"/>
                <w:bCs/>
                <w:sz w:val="24"/>
                <w:szCs w:val="24"/>
              </w:rPr>
              <w:t>Inclusa</w:t>
            </w:r>
            <w:proofErr w:type="spellEnd"/>
            <w:r w:rsidR="00FD5F79">
              <w:rPr>
                <w:rFonts w:ascii="Calibri" w:eastAsia="Times New Roman" w:hAnsi="Calibri" w:cs="Calibri"/>
                <w:bCs/>
                <w:sz w:val="24"/>
                <w:szCs w:val="24"/>
              </w:rPr>
              <w:t xml:space="preserve"> Community Connection Pay for Performance Proposal 2023</w:t>
            </w:r>
          </w:p>
        </w:tc>
      </w:tr>
      <w:tr w:rsidR="0028405D" w:rsidRPr="0028405D" w14:paraId="549031A6" w14:textId="77777777" w:rsidTr="008F1E28">
        <w:trPr>
          <w:trHeight w:val="377"/>
        </w:trPr>
        <w:tc>
          <w:tcPr>
            <w:tcW w:w="11016" w:type="dxa"/>
            <w:gridSpan w:val="6"/>
            <w:shd w:val="clear" w:color="auto" w:fill="auto"/>
          </w:tcPr>
          <w:p w14:paraId="0D2160EE" w14:textId="5897FB0C" w:rsidR="0028405D" w:rsidRPr="0028405D" w:rsidRDefault="00C85C99" w:rsidP="0028405D">
            <w:pPr>
              <w:spacing w:after="0" w:line="240" w:lineRule="auto"/>
              <w:rPr>
                <w:rFonts w:ascii="Calibri" w:eastAsia="Times New Roman" w:hAnsi="Calibri" w:cs="Calibri"/>
                <w:bCs/>
                <w:sz w:val="24"/>
                <w:szCs w:val="24"/>
              </w:rPr>
            </w:pPr>
            <w:r w:rsidRPr="00CA775E">
              <w:rPr>
                <w:rStyle w:val="PlaceholderText"/>
                <w:color w:val="auto"/>
                <w:sz w:val="24"/>
                <w:szCs w:val="24"/>
              </w:rPr>
              <w:t>Executive Sponsor</w:t>
            </w:r>
            <w:r w:rsidR="00021510">
              <w:rPr>
                <w:rStyle w:val="PlaceholderText"/>
                <w:color w:val="auto"/>
                <w:sz w:val="24"/>
                <w:szCs w:val="24"/>
              </w:rPr>
              <w:t>:</w:t>
            </w:r>
            <w:r w:rsidRPr="00CA775E">
              <w:rPr>
                <w:rStyle w:val="PlaceholderText"/>
                <w:color w:val="auto"/>
                <w:sz w:val="24"/>
                <w:szCs w:val="24"/>
              </w:rPr>
              <w:t xml:space="preserve"> </w:t>
            </w:r>
            <w:r w:rsidR="00FD5F79">
              <w:rPr>
                <w:rStyle w:val="PlaceholderText"/>
                <w:color w:val="auto"/>
                <w:sz w:val="24"/>
                <w:szCs w:val="24"/>
              </w:rPr>
              <w:t xml:space="preserve"> </w:t>
            </w:r>
            <w:r w:rsidR="00C351A8">
              <w:rPr>
                <w:rStyle w:val="PlaceholderText"/>
              </w:rPr>
              <w:t>Jeremy Larson</w:t>
            </w:r>
            <w:r w:rsidR="00FD5F79">
              <w:rPr>
                <w:rStyle w:val="PlaceholderText"/>
              </w:rPr>
              <w:t xml:space="preserve">          </w:t>
            </w:r>
            <w:r w:rsidR="0082711C">
              <w:rPr>
                <w:rFonts w:ascii="Calibri" w:eastAsia="Times New Roman" w:hAnsi="Calibri" w:cs="Calibri"/>
                <w:bCs/>
                <w:sz w:val="24"/>
                <w:szCs w:val="24"/>
              </w:rPr>
              <w:t xml:space="preserve">Email: </w:t>
            </w:r>
            <w:r w:rsidR="00C351A8">
              <w:rPr>
                <w:rFonts w:ascii="Calibri" w:eastAsia="Times New Roman" w:hAnsi="Calibri" w:cs="Calibri"/>
                <w:bCs/>
                <w:sz w:val="24"/>
                <w:szCs w:val="24"/>
              </w:rPr>
              <w:t>Jeremy.Larson</w:t>
            </w:r>
            <w:r w:rsidR="00FD5F79">
              <w:rPr>
                <w:rFonts w:ascii="Calibri" w:eastAsia="Times New Roman" w:hAnsi="Calibri" w:cs="Calibri"/>
                <w:bCs/>
                <w:sz w:val="24"/>
                <w:szCs w:val="24"/>
              </w:rPr>
              <w:t>@Inclusa.org</w:t>
            </w:r>
          </w:p>
        </w:tc>
      </w:tr>
      <w:tr w:rsidR="0082711C" w:rsidRPr="0028405D" w14:paraId="627515AB" w14:textId="77777777" w:rsidTr="008F1E28">
        <w:trPr>
          <w:trHeight w:val="377"/>
        </w:trPr>
        <w:tc>
          <w:tcPr>
            <w:tcW w:w="11016" w:type="dxa"/>
            <w:gridSpan w:val="6"/>
            <w:shd w:val="clear" w:color="auto" w:fill="auto"/>
          </w:tcPr>
          <w:p w14:paraId="39097F7E" w14:textId="756E8A39" w:rsidR="0082711C" w:rsidRDefault="0082711C" w:rsidP="0028405D">
            <w:pPr>
              <w:spacing w:after="0" w:line="240" w:lineRule="auto"/>
              <w:rPr>
                <w:rFonts w:ascii="Calibri" w:eastAsia="Times New Roman" w:hAnsi="Calibri" w:cs="Calibri"/>
                <w:bCs/>
                <w:sz w:val="24"/>
                <w:szCs w:val="24"/>
              </w:rPr>
            </w:pPr>
            <w:r>
              <w:rPr>
                <w:rFonts w:ascii="Calibri" w:eastAsia="Times New Roman" w:hAnsi="Calibri" w:cs="Calibri"/>
                <w:bCs/>
                <w:sz w:val="24"/>
                <w:szCs w:val="24"/>
              </w:rPr>
              <w:t xml:space="preserve">Project Manager(s) </w:t>
            </w:r>
            <w:r w:rsidR="00881C77">
              <w:rPr>
                <w:rFonts w:ascii="Calibri" w:eastAsia="Times New Roman" w:hAnsi="Calibri" w:cs="Calibri"/>
                <w:bCs/>
                <w:sz w:val="24"/>
                <w:szCs w:val="24"/>
              </w:rPr>
              <w:t xml:space="preserve">name </w:t>
            </w:r>
            <w:r>
              <w:rPr>
                <w:rFonts w:ascii="Calibri" w:eastAsia="Times New Roman" w:hAnsi="Calibri" w:cs="Calibri"/>
                <w:bCs/>
                <w:sz w:val="24"/>
                <w:szCs w:val="24"/>
              </w:rPr>
              <w:t>and email address</w:t>
            </w:r>
            <w:r w:rsidR="00021510">
              <w:rPr>
                <w:rFonts w:ascii="Calibri" w:eastAsia="Times New Roman" w:hAnsi="Calibri" w:cs="Calibri"/>
                <w:bCs/>
                <w:sz w:val="24"/>
                <w:szCs w:val="24"/>
              </w:rPr>
              <w:t>:</w:t>
            </w:r>
          </w:p>
          <w:p w14:paraId="5D64A517" w14:textId="3C3065CC" w:rsidR="0082711C" w:rsidRDefault="0082711C" w:rsidP="0028405D">
            <w:pPr>
              <w:spacing w:after="0" w:line="240" w:lineRule="auto"/>
              <w:rPr>
                <w:rFonts w:ascii="Calibri" w:eastAsia="Times New Roman" w:hAnsi="Calibri" w:cs="Calibri"/>
                <w:bCs/>
                <w:sz w:val="24"/>
                <w:szCs w:val="24"/>
              </w:rPr>
            </w:pPr>
            <w:r>
              <w:rPr>
                <w:rFonts w:ascii="Calibri" w:eastAsia="Times New Roman" w:hAnsi="Calibri" w:cs="Calibri"/>
                <w:bCs/>
                <w:sz w:val="24"/>
                <w:szCs w:val="24"/>
              </w:rPr>
              <w:t>1.</w:t>
            </w:r>
            <w:r w:rsidR="00CA2078">
              <w:rPr>
                <w:rFonts w:ascii="Calibri" w:eastAsia="Times New Roman" w:hAnsi="Calibri" w:cs="Calibri"/>
                <w:bCs/>
                <w:sz w:val="24"/>
                <w:szCs w:val="24"/>
              </w:rPr>
              <w:t xml:space="preserve"> </w:t>
            </w:r>
            <w:r w:rsidR="00FD5F79">
              <w:rPr>
                <w:rFonts w:ascii="Calibri" w:eastAsia="Times New Roman" w:hAnsi="Calibri" w:cs="Calibri"/>
                <w:bCs/>
                <w:sz w:val="24"/>
                <w:szCs w:val="24"/>
              </w:rPr>
              <w:t xml:space="preserve"> Jeremy Larson                                 </w:t>
            </w:r>
            <w:r w:rsidR="00C55EC5">
              <w:rPr>
                <w:rFonts w:ascii="Calibri" w:eastAsia="Times New Roman" w:hAnsi="Calibri" w:cs="Calibri"/>
                <w:bCs/>
                <w:sz w:val="24"/>
                <w:szCs w:val="24"/>
              </w:rPr>
              <w:t>Email:</w:t>
            </w:r>
            <w:r w:rsidR="00FD5F79">
              <w:rPr>
                <w:rFonts w:ascii="Calibri" w:eastAsia="Times New Roman" w:hAnsi="Calibri" w:cs="Calibri"/>
                <w:bCs/>
                <w:sz w:val="24"/>
                <w:szCs w:val="24"/>
              </w:rPr>
              <w:t xml:space="preserve"> Jeremy.Larson@Inclusa.org</w:t>
            </w:r>
          </w:p>
          <w:p w14:paraId="50623416" w14:textId="0652C24D" w:rsidR="0082711C" w:rsidRPr="0028405D" w:rsidRDefault="0082711C" w:rsidP="0028405D">
            <w:pPr>
              <w:spacing w:after="0" w:line="240" w:lineRule="auto"/>
              <w:rPr>
                <w:rFonts w:ascii="Calibri" w:eastAsia="Times New Roman" w:hAnsi="Calibri" w:cs="Calibri"/>
                <w:bCs/>
                <w:sz w:val="24"/>
                <w:szCs w:val="24"/>
              </w:rPr>
            </w:pPr>
            <w:r>
              <w:rPr>
                <w:rFonts w:ascii="Calibri" w:eastAsia="Times New Roman" w:hAnsi="Calibri" w:cs="Calibri"/>
                <w:bCs/>
                <w:sz w:val="24"/>
                <w:szCs w:val="24"/>
              </w:rPr>
              <w:t>2.</w:t>
            </w:r>
            <w:r w:rsidR="00C55EC5">
              <w:rPr>
                <w:rFonts w:ascii="Calibri" w:eastAsia="Times New Roman" w:hAnsi="Calibri" w:cs="Calibri"/>
                <w:bCs/>
                <w:sz w:val="24"/>
                <w:szCs w:val="24"/>
              </w:rPr>
              <w:t xml:space="preserve">                                                            </w:t>
            </w:r>
            <w:r w:rsidR="00125762">
              <w:rPr>
                <w:rFonts w:ascii="Calibri" w:eastAsia="Times New Roman" w:hAnsi="Calibri" w:cs="Calibri"/>
                <w:bCs/>
                <w:sz w:val="24"/>
                <w:szCs w:val="24"/>
              </w:rPr>
              <w:t xml:space="preserve"> </w:t>
            </w:r>
            <w:r w:rsidR="00C55EC5">
              <w:rPr>
                <w:rFonts w:ascii="Calibri" w:eastAsia="Times New Roman" w:hAnsi="Calibri" w:cs="Calibri"/>
                <w:bCs/>
                <w:sz w:val="24"/>
                <w:szCs w:val="24"/>
              </w:rPr>
              <w:t>Email:</w:t>
            </w:r>
          </w:p>
        </w:tc>
      </w:tr>
      <w:tr w:rsidR="0028405D" w:rsidRPr="0028405D" w14:paraId="0F490E87" w14:textId="77777777" w:rsidTr="008F1E28">
        <w:tc>
          <w:tcPr>
            <w:tcW w:w="11016" w:type="dxa"/>
            <w:gridSpan w:val="6"/>
            <w:shd w:val="clear" w:color="auto" w:fill="auto"/>
          </w:tcPr>
          <w:p w14:paraId="3DF8DD28" w14:textId="6F0971EE" w:rsidR="0028405D" w:rsidRPr="0028405D" w:rsidRDefault="0028405D" w:rsidP="0028405D">
            <w:pPr>
              <w:spacing w:after="0" w:line="240" w:lineRule="auto"/>
              <w:rPr>
                <w:rFonts w:ascii="Calibri" w:eastAsia="Times New Roman" w:hAnsi="Calibri" w:cs="Calibri"/>
                <w:b/>
                <w:sz w:val="24"/>
                <w:szCs w:val="24"/>
              </w:rPr>
            </w:pPr>
            <w:r w:rsidRPr="0028405D">
              <w:rPr>
                <w:rFonts w:ascii="Calibri" w:eastAsia="Times New Roman" w:hAnsi="Calibri" w:cs="Calibri"/>
                <w:b/>
                <w:sz w:val="24"/>
                <w:szCs w:val="24"/>
              </w:rPr>
              <w:t>MCO</w:t>
            </w:r>
            <w:r w:rsidR="00297DC3">
              <w:rPr>
                <w:rFonts w:ascii="Calibri" w:eastAsia="Times New Roman" w:hAnsi="Calibri" w:cs="Calibri"/>
                <w:b/>
                <w:sz w:val="24"/>
                <w:szCs w:val="24"/>
              </w:rPr>
              <w:t xml:space="preserve">-Collective </w:t>
            </w:r>
            <w:r w:rsidRPr="0028405D">
              <w:rPr>
                <w:rFonts w:ascii="Calibri" w:eastAsia="Times New Roman" w:hAnsi="Calibri" w:cs="Calibri"/>
                <w:b/>
                <w:sz w:val="24"/>
                <w:szCs w:val="24"/>
              </w:rPr>
              <w:t>Team</w:t>
            </w:r>
            <w:r w:rsidR="0082711C">
              <w:rPr>
                <w:rFonts w:ascii="Calibri" w:eastAsia="Times New Roman" w:hAnsi="Calibri" w:cs="Calibri"/>
                <w:b/>
                <w:sz w:val="24"/>
                <w:szCs w:val="24"/>
              </w:rPr>
              <w:t xml:space="preserve"> including steering committee </w:t>
            </w:r>
            <w:r w:rsidR="00297DC3">
              <w:rPr>
                <w:rFonts w:ascii="Calibri" w:eastAsia="Times New Roman" w:hAnsi="Calibri" w:cs="Calibri"/>
                <w:b/>
                <w:sz w:val="24"/>
                <w:szCs w:val="24"/>
              </w:rPr>
              <w:t xml:space="preserve">and/or workgroup </w:t>
            </w:r>
            <w:r w:rsidR="0082711C">
              <w:rPr>
                <w:rFonts w:ascii="Calibri" w:eastAsia="Times New Roman" w:hAnsi="Calibri" w:cs="Calibri"/>
                <w:b/>
                <w:sz w:val="24"/>
                <w:szCs w:val="24"/>
              </w:rPr>
              <w:t>participants</w:t>
            </w:r>
          </w:p>
        </w:tc>
      </w:tr>
      <w:tr w:rsidR="00C05FD0" w:rsidRPr="0028405D" w14:paraId="055E1A85" w14:textId="77777777" w:rsidTr="00C351A8">
        <w:tc>
          <w:tcPr>
            <w:tcW w:w="2425" w:type="dxa"/>
            <w:shd w:val="clear" w:color="auto" w:fill="auto"/>
          </w:tcPr>
          <w:p w14:paraId="00BF1BAD" w14:textId="5C43D5AA" w:rsidR="00C05FD0" w:rsidRPr="0028405D" w:rsidRDefault="00C05FD0" w:rsidP="0028405D">
            <w:pPr>
              <w:spacing w:after="0" w:line="240" w:lineRule="auto"/>
              <w:rPr>
                <w:rFonts w:ascii="Calibri" w:eastAsia="Times New Roman" w:hAnsi="Calibri" w:cs="Calibri"/>
                <w:bCs/>
                <w:sz w:val="24"/>
                <w:szCs w:val="24"/>
              </w:rPr>
            </w:pPr>
            <w:r w:rsidRPr="0028405D">
              <w:rPr>
                <w:rFonts w:ascii="Calibri" w:eastAsia="Times New Roman" w:hAnsi="Calibri" w:cs="Calibri"/>
                <w:bCs/>
                <w:sz w:val="24"/>
                <w:szCs w:val="24"/>
              </w:rPr>
              <w:t>Name</w:t>
            </w:r>
          </w:p>
        </w:tc>
        <w:tc>
          <w:tcPr>
            <w:tcW w:w="5243" w:type="dxa"/>
            <w:gridSpan w:val="4"/>
            <w:shd w:val="clear" w:color="auto" w:fill="auto"/>
          </w:tcPr>
          <w:p w14:paraId="05629CF5" w14:textId="77777777" w:rsidR="00C05FD0" w:rsidRPr="0028405D" w:rsidRDefault="00C05FD0" w:rsidP="0028405D">
            <w:pPr>
              <w:spacing w:after="0" w:line="240" w:lineRule="auto"/>
              <w:rPr>
                <w:rFonts w:ascii="Calibri" w:eastAsia="Times New Roman" w:hAnsi="Calibri" w:cs="Calibri"/>
                <w:bCs/>
                <w:sz w:val="24"/>
                <w:szCs w:val="24"/>
              </w:rPr>
            </w:pPr>
            <w:r w:rsidRPr="0028405D">
              <w:rPr>
                <w:rFonts w:ascii="Calibri" w:eastAsia="Times New Roman" w:hAnsi="Calibri" w:cs="Calibri"/>
                <w:bCs/>
                <w:sz w:val="24"/>
                <w:szCs w:val="24"/>
              </w:rPr>
              <w:t>Title/</w:t>
            </w:r>
            <w:r>
              <w:rPr>
                <w:rFonts w:ascii="Calibri" w:eastAsia="Times New Roman" w:hAnsi="Calibri" w:cs="Calibri"/>
                <w:bCs/>
                <w:sz w:val="24"/>
                <w:szCs w:val="24"/>
              </w:rPr>
              <w:t>Role</w:t>
            </w:r>
          </w:p>
        </w:tc>
        <w:tc>
          <w:tcPr>
            <w:tcW w:w="3348" w:type="dxa"/>
            <w:shd w:val="clear" w:color="auto" w:fill="auto"/>
          </w:tcPr>
          <w:p w14:paraId="3E956C07" w14:textId="5B18A0D7" w:rsidR="00C05FD0" w:rsidRPr="0028405D" w:rsidRDefault="00C05FD0" w:rsidP="0028405D">
            <w:pPr>
              <w:spacing w:after="0" w:line="240" w:lineRule="auto"/>
              <w:rPr>
                <w:rFonts w:ascii="Calibri" w:eastAsia="Times New Roman" w:hAnsi="Calibri" w:cs="Calibri"/>
                <w:bCs/>
                <w:sz w:val="24"/>
                <w:szCs w:val="24"/>
              </w:rPr>
            </w:pPr>
            <w:r>
              <w:rPr>
                <w:rFonts w:ascii="Calibri" w:eastAsia="Times New Roman" w:hAnsi="Calibri" w:cs="Calibri"/>
                <w:bCs/>
                <w:sz w:val="24"/>
                <w:szCs w:val="24"/>
              </w:rPr>
              <w:t>MCO/Organization Name</w:t>
            </w:r>
          </w:p>
        </w:tc>
      </w:tr>
      <w:tr w:rsidR="00C05FD0" w:rsidRPr="0028405D" w14:paraId="2F60AEF6" w14:textId="77777777" w:rsidTr="00C351A8">
        <w:tc>
          <w:tcPr>
            <w:tcW w:w="2425" w:type="dxa"/>
            <w:shd w:val="clear" w:color="auto" w:fill="auto"/>
          </w:tcPr>
          <w:p w14:paraId="71DD85DA" w14:textId="491B63EF" w:rsidR="00C05FD0" w:rsidRPr="0028405D" w:rsidRDefault="00FD5F79" w:rsidP="0028405D">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Colleen Seemann</w:t>
            </w:r>
          </w:p>
        </w:tc>
        <w:tc>
          <w:tcPr>
            <w:tcW w:w="5243" w:type="dxa"/>
            <w:gridSpan w:val="4"/>
            <w:shd w:val="clear" w:color="auto" w:fill="auto"/>
          </w:tcPr>
          <w:p w14:paraId="5A6501CB" w14:textId="75C3CCD6" w:rsidR="00C05FD0" w:rsidRPr="0028405D" w:rsidRDefault="00FD5F79" w:rsidP="0028405D">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Regional Director of CRPR</w:t>
            </w:r>
          </w:p>
        </w:tc>
        <w:tc>
          <w:tcPr>
            <w:tcW w:w="3348" w:type="dxa"/>
            <w:shd w:val="clear" w:color="auto" w:fill="auto"/>
          </w:tcPr>
          <w:p w14:paraId="70029D7D" w14:textId="2F690F37" w:rsidR="00C05FD0" w:rsidRPr="0028405D" w:rsidRDefault="00FD5F79" w:rsidP="0028405D">
            <w:pPr>
              <w:spacing w:after="0" w:line="240" w:lineRule="auto"/>
              <w:rPr>
                <w:rFonts w:ascii="Times New Roman" w:eastAsia="Times New Roman" w:hAnsi="Times New Roman" w:cs="Times New Roman"/>
                <w:bCs/>
                <w:sz w:val="24"/>
                <w:szCs w:val="24"/>
              </w:rPr>
            </w:pPr>
            <w:proofErr w:type="spellStart"/>
            <w:r>
              <w:rPr>
                <w:rFonts w:ascii="Times New Roman" w:eastAsia="Times New Roman" w:hAnsi="Times New Roman" w:cs="Times New Roman"/>
                <w:bCs/>
                <w:sz w:val="24"/>
                <w:szCs w:val="24"/>
              </w:rPr>
              <w:t>Inclusa</w:t>
            </w:r>
            <w:proofErr w:type="spellEnd"/>
            <w:r>
              <w:rPr>
                <w:rFonts w:ascii="Times New Roman" w:eastAsia="Times New Roman" w:hAnsi="Times New Roman" w:cs="Times New Roman"/>
                <w:bCs/>
                <w:sz w:val="24"/>
                <w:szCs w:val="24"/>
              </w:rPr>
              <w:t>, Inc.</w:t>
            </w:r>
          </w:p>
        </w:tc>
      </w:tr>
      <w:tr w:rsidR="00C05FD0" w:rsidRPr="0028405D" w14:paraId="4FA6FA11" w14:textId="77777777" w:rsidTr="00C351A8">
        <w:tc>
          <w:tcPr>
            <w:tcW w:w="2425" w:type="dxa"/>
            <w:shd w:val="clear" w:color="auto" w:fill="auto"/>
          </w:tcPr>
          <w:p w14:paraId="3EBB56C1" w14:textId="7D9B2040" w:rsidR="00C05FD0" w:rsidRPr="0028405D" w:rsidRDefault="008753F7" w:rsidP="0028405D">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Darren Bienvenue</w:t>
            </w:r>
          </w:p>
        </w:tc>
        <w:tc>
          <w:tcPr>
            <w:tcW w:w="5243" w:type="dxa"/>
            <w:gridSpan w:val="4"/>
            <w:shd w:val="clear" w:color="auto" w:fill="auto"/>
          </w:tcPr>
          <w:p w14:paraId="33FBEEF9" w14:textId="7AE07450" w:rsidR="00C05FD0" w:rsidRPr="0028405D" w:rsidRDefault="008753F7" w:rsidP="0028405D">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Director of Member Support</w:t>
            </w:r>
          </w:p>
        </w:tc>
        <w:tc>
          <w:tcPr>
            <w:tcW w:w="3348" w:type="dxa"/>
            <w:shd w:val="clear" w:color="auto" w:fill="auto"/>
          </w:tcPr>
          <w:p w14:paraId="630B9D86" w14:textId="46A86CBF" w:rsidR="00C05FD0" w:rsidRPr="0028405D" w:rsidRDefault="008753F7" w:rsidP="0028405D">
            <w:pPr>
              <w:spacing w:after="0" w:line="240" w:lineRule="auto"/>
              <w:rPr>
                <w:rFonts w:ascii="Times New Roman" w:eastAsia="Times New Roman" w:hAnsi="Times New Roman" w:cs="Times New Roman"/>
                <w:bCs/>
                <w:sz w:val="24"/>
                <w:szCs w:val="24"/>
              </w:rPr>
            </w:pPr>
            <w:proofErr w:type="spellStart"/>
            <w:r>
              <w:rPr>
                <w:rFonts w:ascii="Times New Roman" w:eastAsia="Times New Roman" w:hAnsi="Times New Roman" w:cs="Times New Roman"/>
                <w:bCs/>
                <w:sz w:val="24"/>
                <w:szCs w:val="24"/>
              </w:rPr>
              <w:t>Inclusa</w:t>
            </w:r>
            <w:proofErr w:type="spellEnd"/>
            <w:r>
              <w:rPr>
                <w:rFonts w:ascii="Times New Roman" w:eastAsia="Times New Roman" w:hAnsi="Times New Roman" w:cs="Times New Roman"/>
                <w:bCs/>
                <w:sz w:val="24"/>
                <w:szCs w:val="24"/>
              </w:rPr>
              <w:t>, Inc.</w:t>
            </w:r>
          </w:p>
        </w:tc>
      </w:tr>
      <w:tr w:rsidR="00C05FD0" w:rsidRPr="0028405D" w14:paraId="70997DB3" w14:textId="77777777" w:rsidTr="00C351A8">
        <w:tc>
          <w:tcPr>
            <w:tcW w:w="2425" w:type="dxa"/>
            <w:shd w:val="clear" w:color="auto" w:fill="auto"/>
          </w:tcPr>
          <w:p w14:paraId="61B77FD3" w14:textId="55C551DC" w:rsidR="00C05FD0" w:rsidRPr="0028405D" w:rsidRDefault="008753F7" w:rsidP="0028405D">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Holly Miller</w:t>
            </w:r>
          </w:p>
        </w:tc>
        <w:tc>
          <w:tcPr>
            <w:tcW w:w="5243" w:type="dxa"/>
            <w:gridSpan w:val="4"/>
            <w:shd w:val="clear" w:color="auto" w:fill="auto"/>
          </w:tcPr>
          <w:p w14:paraId="57AFA9F4" w14:textId="721A4F48" w:rsidR="00C05FD0" w:rsidRPr="0028405D" w:rsidRDefault="008753F7" w:rsidP="0028405D">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Director Quality Management</w:t>
            </w:r>
          </w:p>
        </w:tc>
        <w:tc>
          <w:tcPr>
            <w:tcW w:w="3348" w:type="dxa"/>
            <w:shd w:val="clear" w:color="auto" w:fill="auto"/>
          </w:tcPr>
          <w:p w14:paraId="0917C97D" w14:textId="1E5192C5" w:rsidR="008753F7" w:rsidRPr="0028405D" w:rsidRDefault="008753F7" w:rsidP="0028405D">
            <w:pPr>
              <w:spacing w:after="0" w:line="240" w:lineRule="auto"/>
              <w:rPr>
                <w:rFonts w:ascii="Times New Roman" w:eastAsia="Times New Roman" w:hAnsi="Times New Roman" w:cs="Times New Roman"/>
                <w:bCs/>
                <w:sz w:val="24"/>
                <w:szCs w:val="24"/>
              </w:rPr>
            </w:pPr>
            <w:proofErr w:type="spellStart"/>
            <w:r>
              <w:rPr>
                <w:rFonts w:ascii="Times New Roman" w:eastAsia="Times New Roman" w:hAnsi="Times New Roman" w:cs="Times New Roman"/>
                <w:bCs/>
                <w:sz w:val="24"/>
                <w:szCs w:val="24"/>
              </w:rPr>
              <w:t>Inclusa</w:t>
            </w:r>
            <w:proofErr w:type="spellEnd"/>
            <w:r>
              <w:rPr>
                <w:rFonts w:ascii="Times New Roman" w:eastAsia="Times New Roman" w:hAnsi="Times New Roman" w:cs="Times New Roman"/>
                <w:bCs/>
                <w:sz w:val="24"/>
                <w:szCs w:val="24"/>
              </w:rPr>
              <w:t>, Inc.</w:t>
            </w:r>
          </w:p>
        </w:tc>
      </w:tr>
      <w:tr w:rsidR="00C05FD0" w:rsidRPr="0028405D" w14:paraId="46840AD1" w14:textId="77777777" w:rsidTr="00C351A8">
        <w:tc>
          <w:tcPr>
            <w:tcW w:w="2425" w:type="dxa"/>
            <w:shd w:val="clear" w:color="auto" w:fill="auto"/>
          </w:tcPr>
          <w:p w14:paraId="62957CA3" w14:textId="7C045958" w:rsidR="00C05FD0" w:rsidRPr="0028405D" w:rsidRDefault="008753F7" w:rsidP="0028405D">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Jeremy Larson</w:t>
            </w:r>
          </w:p>
        </w:tc>
        <w:tc>
          <w:tcPr>
            <w:tcW w:w="5243" w:type="dxa"/>
            <w:gridSpan w:val="4"/>
            <w:shd w:val="clear" w:color="auto" w:fill="auto"/>
          </w:tcPr>
          <w:p w14:paraId="1BDB6D22" w14:textId="422B457C" w:rsidR="00C05FD0" w:rsidRPr="0028405D" w:rsidRDefault="008753F7" w:rsidP="0028405D">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Director of Operations</w:t>
            </w:r>
          </w:p>
        </w:tc>
        <w:tc>
          <w:tcPr>
            <w:tcW w:w="3348" w:type="dxa"/>
            <w:shd w:val="clear" w:color="auto" w:fill="auto"/>
          </w:tcPr>
          <w:p w14:paraId="4BF664C1" w14:textId="312BF512" w:rsidR="00C05FD0" w:rsidRPr="0028405D" w:rsidRDefault="008753F7" w:rsidP="0028405D">
            <w:pPr>
              <w:spacing w:after="0" w:line="240" w:lineRule="auto"/>
              <w:rPr>
                <w:rFonts w:ascii="Times New Roman" w:eastAsia="Times New Roman" w:hAnsi="Times New Roman" w:cs="Times New Roman"/>
                <w:bCs/>
                <w:sz w:val="24"/>
                <w:szCs w:val="24"/>
              </w:rPr>
            </w:pPr>
            <w:proofErr w:type="spellStart"/>
            <w:r>
              <w:rPr>
                <w:rFonts w:ascii="Times New Roman" w:eastAsia="Times New Roman" w:hAnsi="Times New Roman" w:cs="Times New Roman"/>
                <w:bCs/>
                <w:sz w:val="24"/>
                <w:szCs w:val="24"/>
              </w:rPr>
              <w:t>Inclusa</w:t>
            </w:r>
            <w:proofErr w:type="spellEnd"/>
            <w:r>
              <w:rPr>
                <w:rFonts w:ascii="Times New Roman" w:eastAsia="Times New Roman" w:hAnsi="Times New Roman" w:cs="Times New Roman"/>
                <w:bCs/>
                <w:sz w:val="24"/>
                <w:szCs w:val="24"/>
              </w:rPr>
              <w:t>, Inc.</w:t>
            </w:r>
          </w:p>
        </w:tc>
      </w:tr>
      <w:tr w:rsidR="00C05FD0" w:rsidRPr="0028405D" w14:paraId="3634BA5D" w14:textId="77777777" w:rsidTr="00C351A8">
        <w:tc>
          <w:tcPr>
            <w:tcW w:w="2425" w:type="dxa"/>
            <w:shd w:val="clear" w:color="auto" w:fill="auto"/>
          </w:tcPr>
          <w:p w14:paraId="529FD16F" w14:textId="28B870F2" w:rsidR="00C05FD0" w:rsidRPr="0028405D" w:rsidRDefault="008753F7" w:rsidP="0028405D">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Marci Griesbach</w:t>
            </w:r>
          </w:p>
        </w:tc>
        <w:tc>
          <w:tcPr>
            <w:tcW w:w="5243" w:type="dxa"/>
            <w:gridSpan w:val="4"/>
            <w:shd w:val="clear" w:color="auto" w:fill="auto"/>
          </w:tcPr>
          <w:p w14:paraId="58328389" w14:textId="0AA6C335" w:rsidR="00C05FD0" w:rsidRPr="0028405D" w:rsidRDefault="008753F7" w:rsidP="0028405D">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CRPR Senior Manager</w:t>
            </w:r>
          </w:p>
        </w:tc>
        <w:tc>
          <w:tcPr>
            <w:tcW w:w="3348" w:type="dxa"/>
            <w:shd w:val="clear" w:color="auto" w:fill="auto"/>
          </w:tcPr>
          <w:p w14:paraId="24ED1469" w14:textId="5FD9C94E" w:rsidR="00C05FD0" w:rsidRPr="0028405D" w:rsidRDefault="008753F7" w:rsidP="0028405D">
            <w:pPr>
              <w:spacing w:after="0" w:line="240" w:lineRule="auto"/>
              <w:rPr>
                <w:rFonts w:ascii="Times New Roman" w:eastAsia="Times New Roman" w:hAnsi="Times New Roman" w:cs="Times New Roman"/>
                <w:bCs/>
                <w:sz w:val="24"/>
                <w:szCs w:val="24"/>
              </w:rPr>
            </w:pPr>
            <w:proofErr w:type="spellStart"/>
            <w:r>
              <w:rPr>
                <w:rFonts w:ascii="Times New Roman" w:eastAsia="Times New Roman" w:hAnsi="Times New Roman" w:cs="Times New Roman"/>
                <w:bCs/>
                <w:sz w:val="24"/>
                <w:szCs w:val="24"/>
              </w:rPr>
              <w:t>Inclusa</w:t>
            </w:r>
            <w:proofErr w:type="spellEnd"/>
            <w:r>
              <w:rPr>
                <w:rFonts w:ascii="Times New Roman" w:eastAsia="Times New Roman" w:hAnsi="Times New Roman" w:cs="Times New Roman"/>
                <w:bCs/>
                <w:sz w:val="24"/>
                <w:szCs w:val="24"/>
              </w:rPr>
              <w:t>, Inc.</w:t>
            </w:r>
          </w:p>
        </w:tc>
      </w:tr>
      <w:tr w:rsidR="00C05FD0" w:rsidRPr="0028405D" w14:paraId="158BA3B8" w14:textId="77777777" w:rsidTr="00C351A8">
        <w:tc>
          <w:tcPr>
            <w:tcW w:w="2425" w:type="dxa"/>
            <w:shd w:val="clear" w:color="auto" w:fill="auto"/>
          </w:tcPr>
          <w:p w14:paraId="1FDE60CC" w14:textId="515FD871" w:rsidR="008753F7" w:rsidRPr="0028405D" w:rsidRDefault="008753F7" w:rsidP="0028405D">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Tish Burmeister</w:t>
            </w:r>
          </w:p>
        </w:tc>
        <w:tc>
          <w:tcPr>
            <w:tcW w:w="5243" w:type="dxa"/>
            <w:gridSpan w:val="4"/>
            <w:shd w:val="clear" w:color="auto" w:fill="auto"/>
          </w:tcPr>
          <w:p w14:paraId="313431E0" w14:textId="56F0C9F7" w:rsidR="00C05FD0" w:rsidRPr="0028405D" w:rsidRDefault="008753F7" w:rsidP="0028405D">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Director of Member Support</w:t>
            </w:r>
          </w:p>
        </w:tc>
        <w:tc>
          <w:tcPr>
            <w:tcW w:w="3348" w:type="dxa"/>
            <w:shd w:val="clear" w:color="auto" w:fill="auto"/>
          </w:tcPr>
          <w:p w14:paraId="3A6A27F5" w14:textId="58C1D1CA" w:rsidR="00C05FD0" w:rsidRPr="0028405D" w:rsidRDefault="00125762" w:rsidP="0028405D">
            <w:pPr>
              <w:spacing w:after="0" w:line="240" w:lineRule="auto"/>
              <w:rPr>
                <w:rFonts w:ascii="Times New Roman" w:eastAsia="Times New Roman" w:hAnsi="Times New Roman" w:cs="Times New Roman"/>
                <w:bCs/>
                <w:sz w:val="24"/>
                <w:szCs w:val="24"/>
              </w:rPr>
            </w:pPr>
            <w:proofErr w:type="spellStart"/>
            <w:r>
              <w:rPr>
                <w:rFonts w:ascii="Times New Roman" w:eastAsia="Times New Roman" w:hAnsi="Times New Roman" w:cs="Times New Roman"/>
                <w:bCs/>
                <w:sz w:val="24"/>
                <w:szCs w:val="24"/>
              </w:rPr>
              <w:t>Inclusa</w:t>
            </w:r>
            <w:proofErr w:type="spellEnd"/>
            <w:r>
              <w:rPr>
                <w:rFonts w:ascii="Times New Roman" w:eastAsia="Times New Roman" w:hAnsi="Times New Roman" w:cs="Times New Roman"/>
                <w:bCs/>
                <w:sz w:val="24"/>
                <w:szCs w:val="24"/>
              </w:rPr>
              <w:t>, Inc.</w:t>
            </w:r>
          </w:p>
        </w:tc>
      </w:tr>
      <w:tr w:rsidR="00C05FD0" w:rsidRPr="0028405D" w14:paraId="40ADAD3A" w14:textId="77777777" w:rsidTr="00C351A8">
        <w:tc>
          <w:tcPr>
            <w:tcW w:w="2425" w:type="dxa"/>
            <w:shd w:val="clear" w:color="auto" w:fill="auto"/>
          </w:tcPr>
          <w:p w14:paraId="291488C9" w14:textId="20002F16" w:rsidR="00C05FD0" w:rsidRPr="0028405D" w:rsidRDefault="008753F7" w:rsidP="0028405D">
            <w:pPr>
              <w:spacing w:after="0" w:line="240" w:lineRule="auto"/>
              <w:rPr>
                <w:rFonts w:ascii="Times New Roman" w:eastAsia="Times New Roman" w:hAnsi="Times New Roman" w:cs="Times New Roman"/>
                <w:bCs/>
                <w:sz w:val="24"/>
                <w:szCs w:val="24"/>
              </w:rPr>
            </w:pPr>
            <w:proofErr w:type="spellStart"/>
            <w:r>
              <w:rPr>
                <w:rFonts w:ascii="Times New Roman" w:eastAsia="Times New Roman" w:hAnsi="Times New Roman" w:cs="Times New Roman"/>
                <w:bCs/>
                <w:sz w:val="24"/>
                <w:szCs w:val="24"/>
              </w:rPr>
              <w:t>Cynde</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Kleven</w:t>
            </w:r>
            <w:proofErr w:type="spellEnd"/>
          </w:p>
        </w:tc>
        <w:tc>
          <w:tcPr>
            <w:tcW w:w="5243" w:type="dxa"/>
            <w:gridSpan w:val="4"/>
            <w:shd w:val="clear" w:color="auto" w:fill="auto"/>
          </w:tcPr>
          <w:p w14:paraId="13D050AD" w14:textId="7C55E071" w:rsidR="00C05FD0" w:rsidRPr="0028405D" w:rsidRDefault="008753F7" w:rsidP="0028405D">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Policy &amp; Procedure Senior Manager</w:t>
            </w:r>
          </w:p>
        </w:tc>
        <w:tc>
          <w:tcPr>
            <w:tcW w:w="3348" w:type="dxa"/>
            <w:shd w:val="clear" w:color="auto" w:fill="auto"/>
          </w:tcPr>
          <w:p w14:paraId="39B3C587" w14:textId="1AB5715D" w:rsidR="00C05FD0" w:rsidRPr="0028405D" w:rsidRDefault="00125762" w:rsidP="0028405D">
            <w:pPr>
              <w:spacing w:after="0" w:line="240" w:lineRule="auto"/>
              <w:rPr>
                <w:rFonts w:ascii="Times New Roman" w:eastAsia="Times New Roman" w:hAnsi="Times New Roman" w:cs="Times New Roman"/>
                <w:bCs/>
                <w:sz w:val="24"/>
                <w:szCs w:val="24"/>
              </w:rPr>
            </w:pPr>
            <w:proofErr w:type="spellStart"/>
            <w:r>
              <w:rPr>
                <w:rFonts w:ascii="Times New Roman" w:eastAsia="Times New Roman" w:hAnsi="Times New Roman" w:cs="Times New Roman"/>
                <w:bCs/>
                <w:sz w:val="24"/>
                <w:szCs w:val="24"/>
              </w:rPr>
              <w:t>Inclusa</w:t>
            </w:r>
            <w:proofErr w:type="spellEnd"/>
            <w:r>
              <w:rPr>
                <w:rFonts w:ascii="Times New Roman" w:eastAsia="Times New Roman" w:hAnsi="Times New Roman" w:cs="Times New Roman"/>
                <w:bCs/>
                <w:sz w:val="24"/>
                <w:szCs w:val="24"/>
              </w:rPr>
              <w:t>, Inc.</w:t>
            </w:r>
          </w:p>
        </w:tc>
      </w:tr>
      <w:tr w:rsidR="00C05FD0" w:rsidRPr="0028405D" w14:paraId="32A91C5E" w14:textId="77777777" w:rsidTr="00C351A8">
        <w:tc>
          <w:tcPr>
            <w:tcW w:w="2425" w:type="dxa"/>
            <w:shd w:val="clear" w:color="auto" w:fill="auto"/>
          </w:tcPr>
          <w:p w14:paraId="61DB5419" w14:textId="496C8DC9" w:rsidR="00C05FD0" w:rsidRPr="0028405D" w:rsidRDefault="008753F7" w:rsidP="0028405D">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Judi </w:t>
            </w:r>
            <w:proofErr w:type="spellStart"/>
            <w:r>
              <w:rPr>
                <w:rFonts w:ascii="Times New Roman" w:eastAsia="Times New Roman" w:hAnsi="Times New Roman" w:cs="Times New Roman"/>
                <w:bCs/>
                <w:sz w:val="24"/>
                <w:szCs w:val="24"/>
              </w:rPr>
              <w:t>Boeck</w:t>
            </w:r>
            <w:proofErr w:type="spellEnd"/>
          </w:p>
        </w:tc>
        <w:tc>
          <w:tcPr>
            <w:tcW w:w="5243" w:type="dxa"/>
            <w:gridSpan w:val="4"/>
            <w:shd w:val="clear" w:color="auto" w:fill="auto"/>
          </w:tcPr>
          <w:p w14:paraId="36362E9B" w14:textId="5C671409" w:rsidR="00C05FD0" w:rsidRPr="0028405D" w:rsidRDefault="008753F7" w:rsidP="0028405D">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H</w:t>
            </w:r>
            <w:r w:rsidR="00125762">
              <w:rPr>
                <w:rFonts w:ascii="Times New Roman" w:eastAsia="Times New Roman" w:hAnsi="Times New Roman" w:cs="Times New Roman"/>
                <w:bCs/>
                <w:sz w:val="24"/>
                <w:szCs w:val="24"/>
              </w:rPr>
              <w:t xml:space="preserve">ealth &amp; Wellness </w:t>
            </w:r>
            <w:r>
              <w:rPr>
                <w:rFonts w:ascii="Times New Roman" w:eastAsia="Times New Roman" w:hAnsi="Times New Roman" w:cs="Times New Roman"/>
                <w:bCs/>
                <w:sz w:val="24"/>
                <w:szCs w:val="24"/>
              </w:rPr>
              <w:t>C</w:t>
            </w:r>
            <w:r w:rsidR="00125762">
              <w:rPr>
                <w:rFonts w:ascii="Times New Roman" w:eastAsia="Times New Roman" w:hAnsi="Times New Roman" w:cs="Times New Roman"/>
                <w:bCs/>
                <w:sz w:val="24"/>
                <w:szCs w:val="24"/>
              </w:rPr>
              <w:t>oordinator</w:t>
            </w:r>
            <w:r>
              <w:rPr>
                <w:rFonts w:ascii="Times New Roman" w:eastAsia="Times New Roman" w:hAnsi="Times New Roman" w:cs="Times New Roman"/>
                <w:bCs/>
                <w:sz w:val="24"/>
                <w:szCs w:val="24"/>
              </w:rPr>
              <w:t xml:space="preserve"> Flex</w:t>
            </w:r>
          </w:p>
        </w:tc>
        <w:tc>
          <w:tcPr>
            <w:tcW w:w="3348" w:type="dxa"/>
            <w:shd w:val="clear" w:color="auto" w:fill="auto"/>
          </w:tcPr>
          <w:p w14:paraId="57A6BCE2" w14:textId="3DCAAAA4" w:rsidR="00C05FD0" w:rsidRPr="0028405D" w:rsidRDefault="00125762" w:rsidP="0028405D">
            <w:pPr>
              <w:spacing w:after="0" w:line="240" w:lineRule="auto"/>
              <w:rPr>
                <w:rFonts w:ascii="Times New Roman" w:eastAsia="Times New Roman" w:hAnsi="Times New Roman" w:cs="Times New Roman"/>
                <w:bCs/>
                <w:sz w:val="24"/>
                <w:szCs w:val="24"/>
              </w:rPr>
            </w:pPr>
            <w:proofErr w:type="spellStart"/>
            <w:r>
              <w:rPr>
                <w:rFonts w:ascii="Times New Roman" w:eastAsia="Times New Roman" w:hAnsi="Times New Roman" w:cs="Times New Roman"/>
                <w:bCs/>
                <w:sz w:val="24"/>
                <w:szCs w:val="24"/>
              </w:rPr>
              <w:t>Inclusa</w:t>
            </w:r>
            <w:proofErr w:type="spellEnd"/>
            <w:r>
              <w:rPr>
                <w:rFonts w:ascii="Times New Roman" w:eastAsia="Times New Roman" w:hAnsi="Times New Roman" w:cs="Times New Roman"/>
                <w:bCs/>
                <w:sz w:val="24"/>
                <w:szCs w:val="24"/>
              </w:rPr>
              <w:t>, Inc.</w:t>
            </w:r>
          </w:p>
        </w:tc>
      </w:tr>
      <w:tr w:rsidR="00C05FD0" w:rsidRPr="0028405D" w14:paraId="7C58BFE4" w14:textId="77777777" w:rsidTr="00C351A8">
        <w:tc>
          <w:tcPr>
            <w:tcW w:w="2425" w:type="dxa"/>
            <w:shd w:val="clear" w:color="auto" w:fill="auto"/>
          </w:tcPr>
          <w:p w14:paraId="1CB21C11" w14:textId="1DF6880D" w:rsidR="00C05FD0" w:rsidRPr="0028405D" w:rsidRDefault="008753F7" w:rsidP="0028405D">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Heather Andrews</w:t>
            </w:r>
          </w:p>
        </w:tc>
        <w:tc>
          <w:tcPr>
            <w:tcW w:w="5243" w:type="dxa"/>
            <w:gridSpan w:val="4"/>
            <w:shd w:val="clear" w:color="auto" w:fill="auto"/>
          </w:tcPr>
          <w:p w14:paraId="77EB6A73" w14:textId="5250F132" w:rsidR="00C05FD0" w:rsidRPr="0028405D" w:rsidRDefault="008753F7" w:rsidP="0028405D">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Learning &amp; Organization</w:t>
            </w:r>
            <w:r w:rsidR="00125762">
              <w:rPr>
                <w:rFonts w:ascii="Times New Roman" w:eastAsia="Times New Roman" w:hAnsi="Times New Roman" w:cs="Times New Roman"/>
                <w:bCs/>
                <w:sz w:val="24"/>
                <w:szCs w:val="24"/>
              </w:rPr>
              <w:t>al Development Specialist</w:t>
            </w:r>
          </w:p>
        </w:tc>
        <w:tc>
          <w:tcPr>
            <w:tcW w:w="3348" w:type="dxa"/>
            <w:shd w:val="clear" w:color="auto" w:fill="auto"/>
          </w:tcPr>
          <w:p w14:paraId="1D5FB969" w14:textId="230135B7" w:rsidR="00C05FD0" w:rsidRPr="0028405D" w:rsidRDefault="00125762" w:rsidP="0028405D">
            <w:pPr>
              <w:spacing w:after="0" w:line="240" w:lineRule="auto"/>
              <w:rPr>
                <w:rFonts w:ascii="Times New Roman" w:eastAsia="Times New Roman" w:hAnsi="Times New Roman" w:cs="Times New Roman"/>
                <w:bCs/>
                <w:sz w:val="24"/>
                <w:szCs w:val="24"/>
              </w:rPr>
            </w:pPr>
            <w:proofErr w:type="spellStart"/>
            <w:r>
              <w:rPr>
                <w:rFonts w:ascii="Times New Roman" w:eastAsia="Times New Roman" w:hAnsi="Times New Roman" w:cs="Times New Roman"/>
                <w:bCs/>
                <w:sz w:val="24"/>
                <w:szCs w:val="24"/>
              </w:rPr>
              <w:t>Inclusa</w:t>
            </w:r>
            <w:proofErr w:type="spellEnd"/>
            <w:r>
              <w:rPr>
                <w:rFonts w:ascii="Times New Roman" w:eastAsia="Times New Roman" w:hAnsi="Times New Roman" w:cs="Times New Roman"/>
                <w:bCs/>
                <w:sz w:val="24"/>
                <w:szCs w:val="24"/>
              </w:rPr>
              <w:t>, Inc.</w:t>
            </w:r>
          </w:p>
        </w:tc>
      </w:tr>
      <w:tr w:rsidR="00C05FD0" w:rsidRPr="0028405D" w14:paraId="0039FCA5" w14:textId="77777777" w:rsidTr="00C351A8">
        <w:tc>
          <w:tcPr>
            <w:tcW w:w="2425" w:type="dxa"/>
            <w:shd w:val="clear" w:color="auto" w:fill="auto"/>
          </w:tcPr>
          <w:p w14:paraId="63909B79" w14:textId="753D9009" w:rsidR="00C05FD0" w:rsidRPr="0028405D" w:rsidRDefault="008753F7" w:rsidP="0028405D">
            <w:pPr>
              <w:spacing w:after="0" w:line="240" w:lineRule="auto"/>
              <w:rPr>
                <w:rFonts w:ascii="Times New Roman" w:eastAsia="Times New Roman" w:hAnsi="Times New Roman" w:cs="Times New Roman"/>
                <w:bCs/>
                <w:sz w:val="24"/>
                <w:szCs w:val="24"/>
              </w:rPr>
            </w:pPr>
            <w:proofErr w:type="gramStart"/>
            <w:r>
              <w:rPr>
                <w:rFonts w:ascii="Times New Roman" w:eastAsia="Times New Roman" w:hAnsi="Times New Roman" w:cs="Times New Roman"/>
                <w:bCs/>
                <w:sz w:val="24"/>
                <w:szCs w:val="24"/>
              </w:rPr>
              <w:t>Amber Gray</w:t>
            </w:r>
            <w:proofErr w:type="gramEnd"/>
          </w:p>
        </w:tc>
        <w:tc>
          <w:tcPr>
            <w:tcW w:w="5243" w:type="dxa"/>
            <w:gridSpan w:val="4"/>
            <w:shd w:val="clear" w:color="auto" w:fill="auto"/>
          </w:tcPr>
          <w:p w14:paraId="3DA94C72" w14:textId="069CECE2" w:rsidR="00C05FD0" w:rsidRPr="0028405D" w:rsidRDefault="00125762" w:rsidP="0028405D">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Community Resource Coordinator</w:t>
            </w:r>
          </w:p>
        </w:tc>
        <w:tc>
          <w:tcPr>
            <w:tcW w:w="3348" w:type="dxa"/>
            <w:shd w:val="clear" w:color="auto" w:fill="auto"/>
          </w:tcPr>
          <w:p w14:paraId="22E682F0" w14:textId="007662AF" w:rsidR="00C05FD0" w:rsidRPr="0028405D" w:rsidRDefault="00125762" w:rsidP="0028405D">
            <w:pPr>
              <w:spacing w:after="0" w:line="240" w:lineRule="auto"/>
              <w:rPr>
                <w:rFonts w:ascii="Times New Roman" w:eastAsia="Times New Roman" w:hAnsi="Times New Roman" w:cs="Times New Roman"/>
                <w:bCs/>
                <w:sz w:val="24"/>
                <w:szCs w:val="24"/>
              </w:rPr>
            </w:pPr>
            <w:proofErr w:type="spellStart"/>
            <w:r>
              <w:rPr>
                <w:rFonts w:ascii="Times New Roman" w:eastAsia="Times New Roman" w:hAnsi="Times New Roman" w:cs="Times New Roman"/>
                <w:bCs/>
                <w:sz w:val="24"/>
                <w:szCs w:val="24"/>
              </w:rPr>
              <w:t>Inclusa</w:t>
            </w:r>
            <w:proofErr w:type="spellEnd"/>
            <w:r>
              <w:rPr>
                <w:rFonts w:ascii="Times New Roman" w:eastAsia="Times New Roman" w:hAnsi="Times New Roman" w:cs="Times New Roman"/>
                <w:bCs/>
                <w:sz w:val="24"/>
                <w:szCs w:val="24"/>
              </w:rPr>
              <w:t>, Inc.</w:t>
            </w:r>
          </w:p>
        </w:tc>
      </w:tr>
      <w:tr w:rsidR="00C05FD0" w:rsidRPr="0028405D" w14:paraId="400D80BC" w14:textId="77777777" w:rsidTr="00C351A8">
        <w:tc>
          <w:tcPr>
            <w:tcW w:w="2425" w:type="dxa"/>
            <w:shd w:val="clear" w:color="auto" w:fill="auto"/>
          </w:tcPr>
          <w:p w14:paraId="4B9DF60C" w14:textId="272FF992" w:rsidR="00C05FD0" w:rsidRPr="0028405D" w:rsidRDefault="00125762" w:rsidP="0028405D">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Jessica Buckley</w:t>
            </w:r>
          </w:p>
        </w:tc>
        <w:tc>
          <w:tcPr>
            <w:tcW w:w="5243" w:type="dxa"/>
            <w:gridSpan w:val="4"/>
            <w:shd w:val="clear" w:color="auto" w:fill="auto"/>
          </w:tcPr>
          <w:p w14:paraId="05F4F55E" w14:textId="725E6DFE" w:rsidR="00C05FD0" w:rsidRPr="0028405D" w:rsidRDefault="00125762" w:rsidP="0028405D">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Community Resource Coordinator Mentor</w:t>
            </w:r>
          </w:p>
        </w:tc>
        <w:tc>
          <w:tcPr>
            <w:tcW w:w="3348" w:type="dxa"/>
            <w:shd w:val="clear" w:color="auto" w:fill="auto"/>
          </w:tcPr>
          <w:p w14:paraId="2175D232" w14:textId="2BAE93AC" w:rsidR="00C05FD0" w:rsidRPr="0028405D" w:rsidRDefault="00125762" w:rsidP="0028405D">
            <w:pPr>
              <w:spacing w:after="0" w:line="240" w:lineRule="auto"/>
              <w:rPr>
                <w:rFonts w:ascii="Times New Roman" w:eastAsia="Times New Roman" w:hAnsi="Times New Roman" w:cs="Times New Roman"/>
                <w:bCs/>
                <w:sz w:val="24"/>
                <w:szCs w:val="24"/>
              </w:rPr>
            </w:pPr>
            <w:proofErr w:type="spellStart"/>
            <w:r>
              <w:rPr>
                <w:rFonts w:ascii="Times New Roman" w:eastAsia="Times New Roman" w:hAnsi="Times New Roman" w:cs="Times New Roman"/>
                <w:bCs/>
                <w:sz w:val="24"/>
                <w:szCs w:val="24"/>
              </w:rPr>
              <w:t>Inclusa</w:t>
            </w:r>
            <w:proofErr w:type="spellEnd"/>
            <w:r>
              <w:rPr>
                <w:rFonts w:ascii="Times New Roman" w:eastAsia="Times New Roman" w:hAnsi="Times New Roman" w:cs="Times New Roman"/>
                <w:bCs/>
                <w:sz w:val="24"/>
                <w:szCs w:val="24"/>
              </w:rPr>
              <w:t>, Inc.</w:t>
            </w:r>
          </w:p>
        </w:tc>
      </w:tr>
      <w:tr w:rsidR="00C05FD0" w:rsidRPr="0028405D" w14:paraId="414E70AE" w14:textId="77777777" w:rsidTr="00C351A8">
        <w:tc>
          <w:tcPr>
            <w:tcW w:w="2425" w:type="dxa"/>
            <w:shd w:val="clear" w:color="auto" w:fill="auto"/>
          </w:tcPr>
          <w:p w14:paraId="61108B74" w14:textId="26A8AB9C" w:rsidR="00C05FD0" w:rsidRPr="0028405D" w:rsidRDefault="00125762" w:rsidP="0028405D">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Holly </w:t>
            </w:r>
            <w:proofErr w:type="spellStart"/>
            <w:r>
              <w:rPr>
                <w:rFonts w:ascii="Times New Roman" w:eastAsia="Times New Roman" w:hAnsi="Times New Roman" w:cs="Times New Roman"/>
                <w:bCs/>
                <w:sz w:val="24"/>
                <w:szCs w:val="24"/>
              </w:rPr>
              <w:t>Getzie</w:t>
            </w:r>
            <w:proofErr w:type="spellEnd"/>
          </w:p>
        </w:tc>
        <w:tc>
          <w:tcPr>
            <w:tcW w:w="5243" w:type="dxa"/>
            <w:gridSpan w:val="4"/>
            <w:shd w:val="clear" w:color="auto" w:fill="auto"/>
          </w:tcPr>
          <w:p w14:paraId="52C2D534" w14:textId="439F835D" w:rsidR="00C05FD0" w:rsidRPr="0028405D" w:rsidRDefault="00125762" w:rsidP="0028405D">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Community Resource Coordinator</w:t>
            </w:r>
          </w:p>
        </w:tc>
        <w:tc>
          <w:tcPr>
            <w:tcW w:w="3348" w:type="dxa"/>
            <w:shd w:val="clear" w:color="auto" w:fill="auto"/>
          </w:tcPr>
          <w:p w14:paraId="177A1398" w14:textId="636404A0" w:rsidR="00C05FD0" w:rsidRPr="0028405D" w:rsidRDefault="00125762" w:rsidP="0028405D">
            <w:pPr>
              <w:spacing w:after="0" w:line="240" w:lineRule="auto"/>
              <w:rPr>
                <w:rFonts w:ascii="Times New Roman" w:eastAsia="Times New Roman" w:hAnsi="Times New Roman" w:cs="Times New Roman"/>
                <w:bCs/>
                <w:sz w:val="24"/>
                <w:szCs w:val="24"/>
              </w:rPr>
            </w:pPr>
            <w:proofErr w:type="spellStart"/>
            <w:r>
              <w:rPr>
                <w:rFonts w:ascii="Times New Roman" w:eastAsia="Times New Roman" w:hAnsi="Times New Roman" w:cs="Times New Roman"/>
                <w:bCs/>
                <w:sz w:val="24"/>
                <w:szCs w:val="24"/>
              </w:rPr>
              <w:t>Inclusa</w:t>
            </w:r>
            <w:proofErr w:type="spellEnd"/>
            <w:r>
              <w:rPr>
                <w:rFonts w:ascii="Times New Roman" w:eastAsia="Times New Roman" w:hAnsi="Times New Roman" w:cs="Times New Roman"/>
                <w:bCs/>
                <w:sz w:val="24"/>
                <w:szCs w:val="24"/>
              </w:rPr>
              <w:t>, Inc.</w:t>
            </w:r>
          </w:p>
        </w:tc>
      </w:tr>
      <w:tr w:rsidR="00C05FD0" w:rsidRPr="0028405D" w14:paraId="1C519177" w14:textId="77777777" w:rsidTr="00C351A8">
        <w:tc>
          <w:tcPr>
            <w:tcW w:w="2425" w:type="dxa"/>
            <w:shd w:val="clear" w:color="auto" w:fill="auto"/>
          </w:tcPr>
          <w:p w14:paraId="6B07C491" w14:textId="77777777" w:rsidR="00C05FD0" w:rsidRPr="0028405D" w:rsidRDefault="00C05FD0" w:rsidP="0028405D">
            <w:pPr>
              <w:spacing w:after="0" w:line="240" w:lineRule="auto"/>
              <w:rPr>
                <w:rFonts w:ascii="Times New Roman" w:eastAsia="Times New Roman" w:hAnsi="Times New Roman" w:cs="Times New Roman"/>
                <w:bCs/>
                <w:sz w:val="24"/>
                <w:szCs w:val="24"/>
              </w:rPr>
            </w:pPr>
          </w:p>
        </w:tc>
        <w:tc>
          <w:tcPr>
            <w:tcW w:w="5243" w:type="dxa"/>
            <w:gridSpan w:val="4"/>
            <w:shd w:val="clear" w:color="auto" w:fill="auto"/>
          </w:tcPr>
          <w:p w14:paraId="240CE331" w14:textId="77777777" w:rsidR="00C05FD0" w:rsidRPr="0028405D" w:rsidRDefault="00C05FD0" w:rsidP="0028405D">
            <w:pPr>
              <w:spacing w:after="0" w:line="240" w:lineRule="auto"/>
              <w:rPr>
                <w:rFonts w:ascii="Times New Roman" w:eastAsia="Times New Roman" w:hAnsi="Times New Roman" w:cs="Times New Roman"/>
                <w:bCs/>
                <w:sz w:val="24"/>
                <w:szCs w:val="24"/>
              </w:rPr>
            </w:pPr>
          </w:p>
        </w:tc>
        <w:tc>
          <w:tcPr>
            <w:tcW w:w="3348" w:type="dxa"/>
            <w:shd w:val="clear" w:color="auto" w:fill="auto"/>
          </w:tcPr>
          <w:p w14:paraId="1D7493AA" w14:textId="77777777" w:rsidR="00C05FD0" w:rsidRPr="0028405D" w:rsidRDefault="00C05FD0" w:rsidP="0028405D">
            <w:pPr>
              <w:spacing w:after="0" w:line="240" w:lineRule="auto"/>
              <w:rPr>
                <w:rFonts w:ascii="Times New Roman" w:eastAsia="Times New Roman" w:hAnsi="Times New Roman" w:cs="Times New Roman"/>
                <w:bCs/>
                <w:sz w:val="24"/>
                <w:szCs w:val="24"/>
              </w:rPr>
            </w:pPr>
          </w:p>
        </w:tc>
      </w:tr>
      <w:tr w:rsidR="00C05FD0" w:rsidRPr="0028405D" w14:paraId="53B0DF40" w14:textId="77777777" w:rsidTr="00C351A8">
        <w:tc>
          <w:tcPr>
            <w:tcW w:w="2425" w:type="dxa"/>
            <w:shd w:val="clear" w:color="auto" w:fill="auto"/>
          </w:tcPr>
          <w:p w14:paraId="4B782C32" w14:textId="77777777" w:rsidR="00C05FD0" w:rsidRPr="0028405D" w:rsidRDefault="00C05FD0" w:rsidP="0028405D">
            <w:pPr>
              <w:spacing w:after="0" w:line="240" w:lineRule="auto"/>
              <w:rPr>
                <w:rFonts w:ascii="Times New Roman" w:eastAsia="Times New Roman" w:hAnsi="Times New Roman" w:cs="Times New Roman"/>
                <w:bCs/>
                <w:sz w:val="24"/>
                <w:szCs w:val="24"/>
              </w:rPr>
            </w:pPr>
          </w:p>
        </w:tc>
        <w:tc>
          <w:tcPr>
            <w:tcW w:w="5243" w:type="dxa"/>
            <w:gridSpan w:val="4"/>
            <w:shd w:val="clear" w:color="auto" w:fill="auto"/>
          </w:tcPr>
          <w:p w14:paraId="5C4450DB" w14:textId="77777777" w:rsidR="00C05FD0" w:rsidRPr="0028405D" w:rsidRDefault="00C05FD0" w:rsidP="0028405D">
            <w:pPr>
              <w:spacing w:after="0" w:line="240" w:lineRule="auto"/>
              <w:rPr>
                <w:rFonts w:ascii="Times New Roman" w:eastAsia="Times New Roman" w:hAnsi="Times New Roman" w:cs="Times New Roman"/>
                <w:bCs/>
                <w:sz w:val="24"/>
                <w:szCs w:val="24"/>
              </w:rPr>
            </w:pPr>
          </w:p>
        </w:tc>
        <w:tc>
          <w:tcPr>
            <w:tcW w:w="3348" w:type="dxa"/>
            <w:shd w:val="clear" w:color="auto" w:fill="auto"/>
          </w:tcPr>
          <w:p w14:paraId="43DEC178" w14:textId="77777777" w:rsidR="00C05FD0" w:rsidRPr="0028405D" w:rsidRDefault="00C05FD0" w:rsidP="0028405D">
            <w:pPr>
              <w:spacing w:after="0" w:line="240" w:lineRule="auto"/>
              <w:rPr>
                <w:rFonts w:ascii="Times New Roman" w:eastAsia="Times New Roman" w:hAnsi="Times New Roman" w:cs="Times New Roman"/>
                <w:bCs/>
                <w:sz w:val="24"/>
                <w:szCs w:val="24"/>
              </w:rPr>
            </w:pPr>
          </w:p>
        </w:tc>
      </w:tr>
      <w:sdt>
        <w:sdtPr>
          <w:rPr>
            <w:rFonts w:ascii="Calibri" w:eastAsia="Times New Roman" w:hAnsi="Calibri" w:cs="Calibri"/>
            <w:bCs/>
            <w:sz w:val="24"/>
            <w:szCs w:val="24"/>
          </w:rPr>
          <w:id w:val="-1574194421"/>
          <w:lock w:val="contentLocked"/>
          <w:placeholder>
            <w:docPart w:val="1B22FB3B79094E4FA99794744F0A744B"/>
          </w:placeholder>
          <w:group/>
        </w:sdtPr>
        <w:sdtEndPr/>
        <w:sdtContent>
          <w:tr w:rsidR="0028405D" w:rsidRPr="0028405D" w14:paraId="033EC0C7" w14:textId="77777777" w:rsidTr="008F1E28">
            <w:tc>
              <w:tcPr>
                <w:tcW w:w="11016" w:type="dxa"/>
                <w:gridSpan w:val="6"/>
                <w:shd w:val="clear" w:color="auto" w:fill="auto"/>
              </w:tcPr>
              <w:p w14:paraId="3B63EB18" w14:textId="2AB289E3" w:rsidR="0028405D" w:rsidRPr="0028405D" w:rsidRDefault="0028405D" w:rsidP="0028405D">
                <w:pPr>
                  <w:spacing w:after="0" w:line="240" w:lineRule="auto"/>
                  <w:rPr>
                    <w:rFonts w:ascii="Times New Roman" w:eastAsia="Times New Roman" w:hAnsi="Times New Roman" w:cs="Times New Roman"/>
                    <w:bCs/>
                    <w:sz w:val="24"/>
                    <w:szCs w:val="24"/>
                  </w:rPr>
                </w:pPr>
                <w:r w:rsidRPr="0028405D">
                  <w:rPr>
                    <w:rFonts w:ascii="Calibri" w:eastAsia="Times New Roman" w:hAnsi="Calibri" w:cs="Calibri"/>
                    <w:bCs/>
                    <w:sz w:val="24"/>
                    <w:szCs w:val="24"/>
                  </w:rPr>
                  <w:t xml:space="preserve">Primary MCO Contact: </w:t>
                </w:r>
                <w:sdt>
                  <w:sdtPr>
                    <w:rPr>
                      <w:rFonts w:ascii="Calibri" w:eastAsia="Times New Roman" w:hAnsi="Calibri" w:cs="Calibri"/>
                      <w:bCs/>
                      <w:sz w:val="24"/>
                      <w:szCs w:val="24"/>
                    </w:rPr>
                    <w:id w:val="-24647179"/>
                    <w:placeholder>
                      <w:docPart w:val="D194C682231E4789949D60A6CFF5EC2C"/>
                    </w:placeholder>
                    <w:text/>
                  </w:sdtPr>
                  <w:sdtEndPr/>
                  <w:sdtContent>
                    <w:r w:rsidR="00C351A8">
                      <w:rPr>
                        <w:rFonts w:ascii="Calibri" w:eastAsia="Times New Roman" w:hAnsi="Calibri" w:cs="Calibri"/>
                        <w:bCs/>
                        <w:sz w:val="24"/>
                        <w:szCs w:val="24"/>
                      </w:rPr>
                      <w:t>Jeremy Larson</w:t>
                    </w:r>
                  </w:sdtContent>
                </w:sdt>
              </w:p>
            </w:tc>
          </w:tr>
        </w:sdtContent>
      </w:sdt>
      <w:sdt>
        <w:sdtPr>
          <w:rPr>
            <w:rFonts w:ascii="Calibri" w:eastAsia="Times New Roman" w:hAnsi="Calibri" w:cs="Calibri"/>
            <w:bCs/>
            <w:sz w:val="24"/>
            <w:szCs w:val="24"/>
          </w:rPr>
          <w:id w:val="-1199856828"/>
          <w:lock w:val="contentLocked"/>
          <w:placeholder>
            <w:docPart w:val="1B22FB3B79094E4FA99794744F0A744B"/>
          </w:placeholder>
          <w:group/>
        </w:sdtPr>
        <w:sdtEndPr/>
        <w:sdtContent>
          <w:tr w:rsidR="0028405D" w:rsidRPr="0028405D" w14:paraId="0435F4FB" w14:textId="77777777" w:rsidTr="008F1E28">
            <w:tc>
              <w:tcPr>
                <w:tcW w:w="6858" w:type="dxa"/>
                <w:gridSpan w:val="4"/>
                <w:shd w:val="clear" w:color="auto" w:fill="auto"/>
              </w:tcPr>
              <w:p w14:paraId="19764998" w14:textId="2759D947" w:rsidR="0028405D" w:rsidRPr="0028405D" w:rsidRDefault="0028405D" w:rsidP="0028405D">
                <w:pPr>
                  <w:spacing w:after="0" w:line="240" w:lineRule="auto"/>
                  <w:rPr>
                    <w:rFonts w:ascii="Calibri" w:eastAsia="Times New Roman" w:hAnsi="Calibri" w:cs="Calibri"/>
                    <w:bCs/>
                    <w:sz w:val="24"/>
                    <w:szCs w:val="24"/>
                  </w:rPr>
                </w:pPr>
                <w:r w:rsidRPr="0028405D">
                  <w:rPr>
                    <w:rFonts w:ascii="Calibri" w:eastAsia="Times New Roman" w:hAnsi="Calibri" w:cs="Calibri"/>
                    <w:bCs/>
                    <w:sz w:val="24"/>
                    <w:szCs w:val="24"/>
                  </w:rPr>
                  <w:t xml:space="preserve">Email: </w:t>
                </w:r>
                <w:sdt>
                  <w:sdtPr>
                    <w:rPr>
                      <w:rFonts w:ascii="Calibri" w:eastAsia="Times New Roman" w:hAnsi="Calibri" w:cs="Calibri"/>
                      <w:bCs/>
                      <w:sz w:val="24"/>
                      <w:szCs w:val="24"/>
                    </w:rPr>
                    <w:id w:val="-799916829"/>
                    <w:placeholder>
                      <w:docPart w:val="C7C2964700E3423BA300B03D3D8B9F50"/>
                    </w:placeholder>
                    <w:text/>
                  </w:sdtPr>
                  <w:sdtEndPr/>
                  <w:sdtContent>
                    <w:r w:rsidR="00C351A8">
                      <w:rPr>
                        <w:rFonts w:ascii="Calibri" w:eastAsia="Times New Roman" w:hAnsi="Calibri" w:cs="Calibri"/>
                        <w:bCs/>
                        <w:sz w:val="24"/>
                        <w:szCs w:val="24"/>
                      </w:rPr>
                      <w:t>Jeremy.Larson</w:t>
                    </w:r>
                    <w:r w:rsidR="008446AC">
                      <w:rPr>
                        <w:rFonts w:ascii="Calibri" w:eastAsia="Times New Roman" w:hAnsi="Calibri" w:cs="Calibri"/>
                        <w:bCs/>
                        <w:sz w:val="24"/>
                        <w:szCs w:val="24"/>
                      </w:rPr>
                      <w:t>@Inclusa.org</w:t>
                    </w:r>
                  </w:sdtContent>
                </w:sdt>
              </w:p>
            </w:tc>
            <w:tc>
              <w:tcPr>
                <w:tcW w:w="4158" w:type="dxa"/>
                <w:gridSpan w:val="2"/>
                <w:shd w:val="clear" w:color="auto" w:fill="auto"/>
              </w:tcPr>
              <w:p w14:paraId="69F201A5" w14:textId="390EFBDD" w:rsidR="0028405D" w:rsidRPr="0028405D" w:rsidRDefault="0028405D" w:rsidP="0028405D">
                <w:pPr>
                  <w:spacing w:after="0" w:line="240" w:lineRule="auto"/>
                  <w:rPr>
                    <w:rFonts w:ascii="Times New Roman" w:eastAsia="Times New Roman" w:hAnsi="Times New Roman" w:cs="Times New Roman"/>
                    <w:bCs/>
                    <w:sz w:val="24"/>
                    <w:szCs w:val="24"/>
                  </w:rPr>
                </w:pPr>
                <w:r w:rsidRPr="0028405D">
                  <w:rPr>
                    <w:rFonts w:ascii="Calibri" w:eastAsia="Times New Roman" w:hAnsi="Calibri" w:cs="Calibri"/>
                    <w:bCs/>
                    <w:sz w:val="24"/>
                    <w:szCs w:val="24"/>
                  </w:rPr>
                  <w:t xml:space="preserve">Phone: </w:t>
                </w:r>
                <w:sdt>
                  <w:sdtPr>
                    <w:rPr>
                      <w:rFonts w:ascii="Calibri" w:eastAsia="Times New Roman" w:hAnsi="Calibri" w:cs="Calibri"/>
                      <w:bCs/>
                      <w:sz w:val="24"/>
                      <w:szCs w:val="24"/>
                    </w:rPr>
                    <w:id w:val="676459378"/>
                    <w:placeholder>
                      <w:docPart w:val="5CE0CAA3E31D43D597C774D06EE05248"/>
                    </w:placeholder>
                    <w:text/>
                  </w:sdtPr>
                  <w:sdtEndPr/>
                  <w:sdtContent>
                    <w:r w:rsidR="00C351A8">
                      <w:rPr>
                        <w:rFonts w:ascii="Calibri" w:eastAsia="Times New Roman" w:hAnsi="Calibri" w:cs="Calibri"/>
                        <w:bCs/>
                        <w:sz w:val="24"/>
                        <w:szCs w:val="24"/>
                      </w:rPr>
                      <w:t>(608) 785-6301</w:t>
                    </w:r>
                  </w:sdtContent>
                </w:sdt>
              </w:p>
            </w:tc>
          </w:tr>
        </w:sdtContent>
      </w:sdt>
      <w:sdt>
        <w:sdtPr>
          <w:rPr>
            <w:rFonts w:ascii="Calibri" w:eastAsia="Times New Roman" w:hAnsi="Calibri" w:cs="Calibri"/>
            <w:bCs/>
            <w:sz w:val="24"/>
            <w:szCs w:val="24"/>
          </w:rPr>
          <w:id w:val="-826512084"/>
          <w:lock w:val="contentLocked"/>
          <w:placeholder>
            <w:docPart w:val="1B22FB3B79094E4FA99794744F0A744B"/>
          </w:placeholder>
          <w:group/>
        </w:sdtPr>
        <w:sdtEndPr/>
        <w:sdtContent>
          <w:tr w:rsidR="0028405D" w:rsidRPr="0028405D" w14:paraId="23916BC9" w14:textId="77777777" w:rsidTr="008F1E28">
            <w:tblPrEx>
              <w:tblLook w:val="04A0" w:firstRow="1" w:lastRow="0" w:firstColumn="1" w:lastColumn="0" w:noHBand="0" w:noVBand="1"/>
            </w:tblPrEx>
            <w:tc>
              <w:tcPr>
                <w:tcW w:w="11016" w:type="dxa"/>
                <w:gridSpan w:val="6"/>
                <w:tcBorders>
                  <w:bottom w:val="nil"/>
                </w:tcBorders>
                <w:shd w:val="clear" w:color="auto" w:fill="auto"/>
              </w:tcPr>
              <w:p w14:paraId="2503F316" w14:textId="77777777" w:rsidR="0028405D" w:rsidRPr="0028405D" w:rsidRDefault="0028405D" w:rsidP="0028405D">
                <w:pPr>
                  <w:keepNext/>
                  <w:spacing w:after="0" w:line="240" w:lineRule="auto"/>
                  <w:rPr>
                    <w:rFonts w:ascii="Calibri" w:eastAsia="Times New Roman" w:hAnsi="Calibri" w:cs="Calibri"/>
                    <w:bCs/>
                    <w:sz w:val="24"/>
                    <w:szCs w:val="24"/>
                  </w:rPr>
                </w:pPr>
                <w:r w:rsidRPr="0028405D">
                  <w:rPr>
                    <w:rFonts w:ascii="Calibri" w:eastAsia="Times New Roman" w:hAnsi="Calibri" w:cs="Calibri"/>
                    <w:bCs/>
                    <w:sz w:val="24"/>
                    <w:szCs w:val="24"/>
                  </w:rPr>
                  <w:t>Space for comments (as applicable)</w:t>
                </w:r>
              </w:p>
            </w:tc>
          </w:tr>
        </w:sdtContent>
      </w:sdt>
      <w:tr w:rsidR="0028405D" w:rsidRPr="0028405D" w14:paraId="746D76A4" w14:textId="77777777" w:rsidTr="008F1E28">
        <w:tblPrEx>
          <w:tblLook w:val="04A0" w:firstRow="1" w:lastRow="0" w:firstColumn="1" w:lastColumn="0" w:noHBand="0" w:noVBand="1"/>
        </w:tblPrEx>
        <w:trPr>
          <w:trHeight w:val="720"/>
        </w:trPr>
        <w:tc>
          <w:tcPr>
            <w:tcW w:w="11016" w:type="dxa"/>
            <w:gridSpan w:val="6"/>
            <w:tcBorders>
              <w:top w:val="nil"/>
            </w:tcBorders>
            <w:shd w:val="clear" w:color="auto" w:fill="auto"/>
          </w:tcPr>
          <w:p w14:paraId="7E7BA659" w14:textId="1B02F124" w:rsidR="0028405D" w:rsidRDefault="008446AC" w:rsidP="0028405D">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Each of the above listed colleagues are connected throughout </w:t>
            </w:r>
            <w:proofErr w:type="spellStart"/>
            <w:r>
              <w:rPr>
                <w:rFonts w:ascii="Times New Roman" w:eastAsia="Times New Roman" w:hAnsi="Times New Roman" w:cs="Times New Roman"/>
                <w:bCs/>
                <w:sz w:val="24"/>
                <w:szCs w:val="24"/>
              </w:rPr>
              <w:t>Inclusa’s</w:t>
            </w:r>
            <w:proofErr w:type="spellEnd"/>
            <w:r>
              <w:rPr>
                <w:rFonts w:ascii="Times New Roman" w:eastAsia="Times New Roman" w:hAnsi="Times New Roman" w:cs="Times New Roman"/>
                <w:bCs/>
                <w:sz w:val="24"/>
                <w:szCs w:val="24"/>
              </w:rPr>
              <w:t xml:space="preserve"> functional operational areas and will provide consistent implementation. </w:t>
            </w:r>
            <w:proofErr w:type="spellStart"/>
            <w:r>
              <w:rPr>
                <w:rFonts w:ascii="Times New Roman" w:eastAsia="Times New Roman" w:hAnsi="Times New Roman" w:cs="Times New Roman"/>
                <w:bCs/>
                <w:sz w:val="24"/>
                <w:szCs w:val="24"/>
              </w:rPr>
              <w:t>Inclusa</w:t>
            </w:r>
            <w:proofErr w:type="spellEnd"/>
            <w:r>
              <w:rPr>
                <w:rFonts w:ascii="Times New Roman" w:eastAsia="Times New Roman" w:hAnsi="Times New Roman" w:cs="Times New Roman"/>
                <w:bCs/>
                <w:sz w:val="24"/>
                <w:szCs w:val="24"/>
              </w:rPr>
              <w:t xml:space="preserve"> will evaluate throughout the planning and implementation phases to identify any additional key leads.</w:t>
            </w:r>
          </w:p>
          <w:p w14:paraId="4E1464C0" w14:textId="77777777" w:rsidR="00297DC3" w:rsidRDefault="00297DC3" w:rsidP="0028405D">
            <w:pPr>
              <w:spacing w:after="0" w:line="240" w:lineRule="auto"/>
              <w:rPr>
                <w:rFonts w:ascii="Times New Roman" w:eastAsia="Times New Roman" w:hAnsi="Times New Roman" w:cs="Times New Roman"/>
                <w:bCs/>
                <w:sz w:val="24"/>
                <w:szCs w:val="24"/>
              </w:rPr>
            </w:pPr>
          </w:p>
          <w:p w14:paraId="1D2EAAFD" w14:textId="77777777" w:rsidR="00297DC3" w:rsidRDefault="00297DC3" w:rsidP="0028405D">
            <w:pPr>
              <w:spacing w:after="0" w:line="240" w:lineRule="auto"/>
              <w:rPr>
                <w:rFonts w:ascii="Times New Roman" w:eastAsia="Times New Roman" w:hAnsi="Times New Roman" w:cs="Times New Roman"/>
                <w:bCs/>
                <w:sz w:val="24"/>
                <w:szCs w:val="24"/>
              </w:rPr>
            </w:pPr>
          </w:p>
          <w:p w14:paraId="3284ABC3" w14:textId="77777777" w:rsidR="00C351A8" w:rsidRDefault="00C351A8" w:rsidP="0028405D">
            <w:pPr>
              <w:spacing w:after="0" w:line="240" w:lineRule="auto"/>
              <w:rPr>
                <w:rFonts w:ascii="Times New Roman" w:eastAsia="Times New Roman" w:hAnsi="Times New Roman" w:cs="Times New Roman"/>
                <w:bCs/>
                <w:sz w:val="24"/>
                <w:szCs w:val="24"/>
              </w:rPr>
            </w:pPr>
          </w:p>
          <w:p w14:paraId="35C68A0C" w14:textId="77777777" w:rsidR="00297DC3" w:rsidRDefault="00297DC3" w:rsidP="0028405D">
            <w:pPr>
              <w:spacing w:after="0" w:line="240" w:lineRule="auto"/>
              <w:rPr>
                <w:rFonts w:ascii="Times New Roman" w:eastAsia="Times New Roman" w:hAnsi="Times New Roman" w:cs="Times New Roman"/>
                <w:bCs/>
                <w:sz w:val="24"/>
                <w:szCs w:val="24"/>
              </w:rPr>
            </w:pPr>
          </w:p>
          <w:p w14:paraId="1CE0BADD" w14:textId="22627245" w:rsidR="00297DC3" w:rsidRPr="0028405D" w:rsidRDefault="00297DC3" w:rsidP="0028405D">
            <w:pPr>
              <w:spacing w:after="0" w:line="240" w:lineRule="auto"/>
              <w:rPr>
                <w:rFonts w:ascii="Times New Roman" w:eastAsia="Times New Roman" w:hAnsi="Times New Roman" w:cs="Times New Roman"/>
                <w:bCs/>
                <w:sz w:val="24"/>
                <w:szCs w:val="24"/>
              </w:rPr>
            </w:pPr>
          </w:p>
        </w:tc>
      </w:tr>
    </w:tbl>
    <w:p w14:paraId="29A762C1" w14:textId="15844CEC" w:rsidR="006670F9" w:rsidRDefault="006670F9"/>
    <w:tbl>
      <w:tblPr>
        <w:tblStyle w:val="TableGrid"/>
        <w:tblW w:w="10790" w:type="dxa"/>
        <w:tblLook w:val="04A0" w:firstRow="1" w:lastRow="0" w:firstColumn="1" w:lastColumn="0" w:noHBand="0" w:noVBand="1"/>
      </w:tblPr>
      <w:tblGrid>
        <w:gridCol w:w="1143"/>
        <w:gridCol w:w="1215"/>
        <w:gridCol w:w="1143"/>
        <w:gridCol w:w="7289"/>
      </w:tblGrid>
      <w:tr w:rsidR="00E76247" w:rsidRPr="00725BD2" w14:paraId="76EF828B" w14:textId="77777777" w:rsidTr="00D84FA0">
        <w:tc>
          <w:tcPr>
            <w:tcW w:w="10790" w:type="dxa"/>
            <w:gridSpan w:val="4"/>
            <w:shd w:val="clear" w:color="auto" w:fill="D9E2F3" w:themeFill="accent1" w:themeFillTint="33"/>
          </w:tcPr>
          <w:p w14:paraId="228C2EE3" w14:textId="30242CCE" w:rsidR="00E76247" w:rsidRPr="00191AF8" w:rsidRDefault="00E76247" w:rsidP="00E76247">
            <w:pPr>
              <w:contextualSpacing/>
              <w:rPr>
                <w:rFonts w:eastAsia="Cambria" w:cstheme="minorHAnsi"/>
              </w:rPr>
            </w:pPr>
            <w:r w:rsidRPr="00191AF8">
              <w:rPr>
                <w:rFonts w:cstheme="minorHAnsi"/>
                <w:b/>
                <w:bCs/>
                <w:color w:val="222A35" w:themeColor="text2" w:themeShade="80"/>
                <w:sz w:val="32"/>
                <w:szCs w:val="32"/>
              </w:rPr>
              <w:lastRenderedPageBreak/>
              <w:t>PART 1 Components A-</w:t>
            </w:r>
            <w:r w:rsidR="005038D5">
              <w:rPr>
                <w:rFonts w:cstheme="minorHAnsi"/>
                <w:b/>
                <w:bCs/>
                <w:color w:val="222A35" w:themeColor="text2" w:themeShade="80"/>
                <w:sz w:val="32"/>
                <w:szCs w:val="32"/>
              </w:rPr>
              <w:t>B</w:t>
            </w:r>
          </w:p>
        </w:tc>
      </w:tr>
      <w:tr w:rsidR="00E76247" w:rsidRPr="00725BD2" w14:paraId="48C026DF" w14:textId="77777777" w:rsidTr="00D84FA0">
        <w:tc>
          <w:tcPr>
            <w:tcW w:w="10790" w:type="dxa"/>
            <w:gridSpan w:val="4"/>
            <w:shd w:val="clear" w:color="auto" w:fill="D9E2F3" w:themeFill="accent1" w:themeFillTint="33"/>
          </w:tcPr>
          <w:p w14:paraId="2E994386" w14:textId="52BA60DF" w:rsidR="00E76247" w:rsidRPr="00191AF8" w:rsidRDefault="00E76247" w:rsidP="00E76247">
            <w:pPr>
              <w:contextualSpacing/>
              <w:rPr>
                <w:rFonts w:eastAsia="Cambria" w:cstheme="minorHAnsi"/>
              </w:rPr>
            </w:pPr>
            <w:r w:rsidRPr="00191AF8">
              <w:rPr>
                <w:rFonts w:cstheme="minorHAnsi"/>
                <w:b/>
                <w:bCs/>
                <w:color w:val="0070C0"/>
                <w:sz w:val="24"/>
                <w:szCs w:val="24"/>
              </w:rPr>
              <w:t>PART 1A</w:t>
            </w:r>
            <w:r w:rsidRPr="00191AF8">
              <w:rPr>
                <w:rFonts w:cstheme="minorHAnsi"/>
                <w:color w:val="0070C0"/>
                <w:sz w:val="24"/>
                <w:szCs w:val="24"/>
              </w:rPr>
              <w:t xml:space="preserve">: </w:t>
            </w:r>
            <w:r w:rsidRPr="00191AF8">
              <w:rPr>
                <w:rFonts w:cstheme="minorHAnsi"/>
                <w:b/>
                <w:bCs/>
                <w:color w:val="0070C0"/>
                <w:sz w:val="24"/>
                <w:szCs w:val="24"/>
              </w:rPr>
              <w:t xml:space="preserve">Strategic Plan Responsibilities and Objective </w:t>
            </w:r>
          </w:p>
        </w:tc>
      </w:tr>
      <w:tr w:rsidR="00E76247" w:rsidRPr="00725BD2" w14:paraId="4A9EA6C4" w14:textId="77777777" w:rsidTr="00D84FA0">
        <w:tc>
          <w:tcPr>
            <w:tcW w:w="10790" w:type="dxa"/>
            <w:gridSpan w:val="4"/>
            <w:shd w:val="clear" w:color="auto" w:fill="D9E2F3" w:themeFill="accent1" w:themeFillTint="33"/>
          </w:tcPr>
          <w:p w14:paraId="7507E30F" w14:textId="46C32D94" w:rsidR="00E76247" w:rsidRPr="00191AF8" w:rsidRDefault="00E76247" w:rsidP="00E76247">
            <w:pPr>
              <w:contextualSpacing/>
              <w:rPr>
                <w:rFonts w:eastAsia="Cambria" w:cstheme="minorHAnsi"/>
              </w:rPr>
            </w:pPr>
            <w:r w:rsidRPr="00191AF8">
              <w:rPr>
                <w:rFonts w:cstheme="minorHAnsi"/>
                <w:b/>
                <w:bCs/>
                <w:color w:val="4472C4" w:themeColor="accent1"/>
                <w:sz w:val="24"/>
                <w:szCs w:val="24"/>
              </w:rPr>
              <w:t>Section Description:</w:t>
            </w:r>
            <w:r w:rsidRPr="00191AF8">
              <w:rPr>
                <w:rFonts w:cstheme="minorHAnsi"/>
                <w:color w:val="4472C4" w:themeColor="accent1"/>
                <w:sz w:val="24"/>
                <w:szCs w:val="24"/>
              </w:rPr>
              <w:t xml:space="preserve"> </w:t>
            </w:r>
            <w:r w:rsidR="00642D0D" w:rsidRPr="00642D0D">
              <w:rPr>
                <w:rFonts w:cstheme="minorHAnsi"/>
                <w:sz w:val="24"/>
                <w:szCs w:val="24"/>
              </w:rPr>
              <w:t>This section outlines who in each MCO is responsible for the development of the collaborative Strategic Plan. It also details the collective MCO objective for adopting this initiative, the internal and external future state for the initiative, and the intended impact this initiative will have on members given the DHS Framework for Community Connections.</w:t>
            </w:r>
          </w:p>
        </w:tc>
      </w:tr>
      <w:tr w:rsidR="00E76247" w:rsidRPr="00725BD2" w14:paraId="1EE120D1" w14:textId="77777777" w:rsidTr="00D84FA0">
        <w:tc>
          <w:tcPr>
            <w:tcW w:w="10790" w:type="dxa"/>
            <w:gridSpan w:val="4"/>
            <w:shd w:val="clear" w:color="auto" w:fill="D9E2F3" w:themeFill="accent1" w:themeFillTint="33"/>
          </w:tcPr>
          <w:p w14:paraId="08BF148C" w14:textId="77777777" w:rsidR="00E76247" w:rsidRPr="00191AF8" w:rsidRDefault="00E76247" w:rsidP="00E76247">
            <w:pPr>
              <w:rPr>
                <w:rFonts w:cstheme="minorHAnsi"/>
                <w:b/>
                <w:bCs/>
                <w:color w:val="4472C4" w:themeColor="accent1"/>
                <w:sz w:val="24"/>
                <w:szCs w:val="24"/>
              </w:rPr>
            </w:pPr>
            <w:r w:rsidRPr="00191AF8">
              <w:rPr>
                <w:rFonts w:cstheme="minorHAnsi"/>
                <w:b/>
                <w:bCs/>
                <w:color w:val="4472C4" w:themeColor="accent1"/>
                <w:sz w:val="24"/>
                <w:szCs w:val="24"/>
              </w:rPr>
              <w:t>Corresponding Contract Requirements:</w:t>
            </w:r>
          </w:p>
          <w:p w14:paraId="153D6F10" w14:textId="77777777" w:rsidR="00642D0D" w:rsidRPr="00BC7C20" w:rsidRDefault="00642D0D" w:rsidP="00642D0D">
            <w:pPr>
              <w:rPr>
                <w:rFonts w:cstheme="minorHAnsi"/>
                <w:bCs/>
                <w:sz w:val="24"/>
                <w:szCs w:val="24"/>
              </w:rPr>
            </w:pPr>
            <w:r w:rsidRPr="00BC7C20">
              <w:rPr>
                <w:rFonts w:cstheme="minorHAnsi"/>
                <w:bCs/>
                <w:sz w:val="24"/>
                <w:szCs w:val="24"/>
              </w:rPr>
              <w:t>Contract Requirements</w:t>
            </w:r>
          </w:p>
          <w:p w14:paraId="70DA6ADD" w14:textId="77777777" w:rsidR="00642D0D" w:rsidRPr="00BC7C20" w:rsidRDefault="00642D0D" w:rsidP="00642D0D">
            <w:pPr>
              <w:rPr>
                <w:rFonts w:cstheme="minorHAnsi"/>
                <w:bCs/>
                <w:sz w:val="24"/>
                <w:szCs w:val="24"/>
              </w:rPr>
            </w:pPr>
            <w:r w:rsidRPr="00BC7C20">
              <w:rPr>
                <w:rFonts w:cstheme="minorHAnsi"/>
                <w:bCs/>
                <w:sz w:val="24"/>
                <w:szCs w:val="24"/>
              </w:rPr>
              <w:t>1) An explanation of the Strategic Plan’s objective, including why the MCO is adopting this initiative and how the initiative will impact the outcome of advancing community connections.</w:t>
            </w:r>
          </w:p>
          <w:p w14:paraId="3DDE9404" w14:textId="06428704" w:rsidR="00E76247" w:rsidRPr="00191AF8" w:rsidRDefault="00642D0D" w:rsidP="00642D0D">
            <w:pPr>
              <w:contextualSpacing/>
              <w:rPr>
                <w:rFonts w:eastAsia="Cambria" w:cstheme="minorHAnsi"/>
              </w:rPr>
            </w:pPr>
            <w:r w:rsidRPr="00BC7C20">
              <w:rPr>
                <w:rFonts w:cstheme="minorHAnsi"/>
                <w:bCs/>
                <w:sz w:val="24"/>
                <w:szCs w:val="24"/>
              </w:rPr>
              <w:t>2) A list of the MCO’s steering committee for the initiative that identifies the executive sponsor, the project manager(s), committee, and workgroup participants.</w:t>
            </w:r>
          </w:p>
        </w:tc>
      </w:tr>
      <w:tr w:rsidR="00045513" w:rsidRPr="00725BD2" w14:paraId="7A3E95EF" w14:textId="77777777" w:rsidTr="00C05E73">
        <w:tc>
          <w:tcPr>
            <w:tcW w:w="1143" w:type="dxa"/>
          </w:tcPr>
          <w:p w14:paraId="770D8C70" w14:textId="3E261CAA" w:rsidR="00191AF8" w:rsidRPr="00191AF8" w:rsidRDefault="00191AF8" w:rsidP="00E76247">
            <w:pPr>
              <w:contextualSpacing/>
              <w:rPr>
                <w:rFonts w:eastAsia="Cambria" w:cstheme="minorHAnsi"/>
              </w:rPr>
            </w:pPr>
            <w:bookmarkStart w:id="0" w:name="_Hlk123110501"/>
            <w:r w:rsidRPr="00191AF8">
              <w:rPr>
                <w:rFonts w:cstheme="minorHAnsi"/>
                <w:sz w:val="16"/>
                <w:szCs w:val="16"/>
              </w:rPr>
              <w:t>Collective</w:t>
            </w:r>
          </w:p>
        </w:tc>
        <w:tc>
          <w:tcPr>
            <w:tcW w:w="1215" w:type="dxa"/>
          </w:tcPr>
          <w:p w14:paraId="5DD18BB6" w14:textId="57266B84" w:rsidR="00191AF8" w:rsidRPr="00191AF8" w:rsidRDefault="00191AF8" w:rsidP="00E76247">
            <w:pPr>
              <w:contextualSpacing/>
              <w:rPr>
                <w:rFonts w:eastAsia="Cambria" w:cstheme="minorHAnsi"/>
              </w:rPr>
            </w:pPr>
            <w:r w:rsidRPr="00191AF8">
              <w:rPr>
                <w:rFonts w:cstheme="minorHAnsi"/>
                <w:sz w:val="16"/>
                <w:szCs w:val="16"/>
              </w:rPr>
              <w:t>Individual</w:t>
            </w:r>
          </w:p>
        </w:tc>
        <w:tc>
          <w:tcPr>
            <w:tcW w:w="1143" w:type="dxa"/>
          </w:tcPr>
          <w:p w14:paraId="4AE9BC07" w14:textId="77F784E9" w:rsidR="00191AF8" w:rsidRPr="00191AF8" w:rsidRDefault="00191AF8" w:rsidP="00E76247">
            <w:pPr>
              <w:contextualSpacing/>
              <w:rPr>
                <w:rFonts w:eastAsia="Cambria" w:cstheme="minorHAnsi"/>
              </w:rPr>
            </w:pPr>
            <w:r w:rsidRPr="00191AF8">
              <w:rPr>
                <w:rFonts w:cstheme="minorHAnsi"/>
                <w:sz w:val="16"/>
                <w:szCs w:val="16"/>
              </w:rPr>
              <w:t>Either</w:t>
            </w:r>
          </w:p>
        </w:tc>
        <w:tc>
          <w:tcPr>
            <w:tcW w:w="7289" w:type="dxa"/>
          </w:tcPr>
          <w:p w14:paraId="3AA8D6A0" w14:textId="75F601C3" w:rsidR="00191AF8" w:rsidRPr="00191AF8" w:rsidRDefault="00191AF8" w:rsidP="00E76247">
            <w:pPr>
              <w:contextualSpacing/>
              <w:rPr>
                <w:rFonts w:eastAsia="Cambria" w:cstheme="minorHAnsi"/>
              </w:rPr>
            </w:pPr>
            <w:r w:rsidRPr="00191AF8">
              <w:rPr>
                <w:rFonts w:cstheme="minorHAnsi"/>
                <w:b/>
                <w:bCs/>
                <w:sz w:val="24"/>
                <w:szCs w:val="24"/>
              </w:rPr>
              <w:t>MCO-Strategic Plan Components</w:t>
            </w:r>
            <w:r w:rsidRPr="00191AF8">
              <w:rPr>
                <w:rFonts w:cstheme="minorHAnsi"/>
                <w:sz w:val="24"/>
                <w:szCs w:val="24"/>
              </w:rPr>
              <w:t xml:space="preserve"> </w:t>
            </w:r>
          </w:p>
        </w:tc>
      </w:tr>
      <w:tr w:rsidR="00045513" w:rsidRPr="00725BD2" w14:paraId="73C1DA0E" w14:textId="77777777" w:rsidTr="00C05E73">
        <w:tc>
          <w:tcPr>
            <w:tcW w:w="1143" w:type="dxa"/>
          </w:tcPr>
          <w:p w14:paraId="6649B3D9" w14:textId="6B606F6B" w:rsidR="00191AF8" w:rsidRPr="00191AF8" w:rsidRDefault="00EC7E90" w:rsidP="00E76247">
            <w:pPr>
              <w:contextualSpacing/>
              <w:rPr>
                <w:rFonts w:eastAsia="Cambria" w:cstheme="minorHAnsi"/>
              </w:rPr>
            </w:pPr>
            <w:r>
              <w:rPr>
                <w:rFonts w:eastAsia="Cambria" w:cstheme="minorHAnsi"/>
              </w:rPr>
              <w:t>X</w:t>
            </w:r>
          </w:p>
        </w:tc>
        <w:tc>
          <w:tcPr>
            <w:tcW w:w="1215" w:type="dxa"/>
          </w:tcPr>
          <w:p w14:paraId="348579C1" w14:textId="77777777" w:rsidR="00191AF8" w:rsidRPr="00191AF8" w:rsidRDefault="00191AF8" w:rsidP="00E76247">
            <w:pPr>
              <w:contextualSpacing/>
              <w:rPr>
                <w:rFonts w:eastAsia="Cambria" w:cstheme="minorHAnsi"/>
              </w:rPr>
            </w:pPr>
          </w:p>
        </w:tc>
        <w:tc>
          <w:tcPr>
            <w:tcW w:w="1143" w:type="dxa"/>
          </w:tcPr>
          <w:p w14:paraId="7F9CA67E" w14:textId="77777777" w:rsidR="00191AF8" w:rsidRPr="00191AF8" w:rsidRDefault="00191AF8" w:rsidP="00E76247">
            <w:pPr>
              <w:contextualSpacing/>
              <w:rPr>
                <w:rFonts w:eastAsia="Cambria" w:cstheme="minorHAnsi"/>
              </w:rPr>
            </w:pPr>
          </w:p>
        </w:tc>
        <w:tc>
          <w:tcPr>
            <w:tcW w:w="7289" w:type="dxa"/>
          </w:tcPr>
          <w:p w14:paraId="4908DAE2" w14:textId="6165C15A" w:rsidR="00191AF8" w:rsidRPr="0089173B" w:rsidRDefault="0089173B" w:rsidP="0089173B">
            <w:pPr>
              <w:rPr>
                <w:rFonts w:eastAsia="Cambria" w:cstheme="minorHAnsi"/>
              </w:rPr>
            </w:pPr>
            <w:r>
              <w:rPr>
                <w:rFonts w:cstheme="minorHAnsi"/>
              </w:rPr>
              <w:t xml:space="preserve">1. </w:t>
            </w:r>
            <w:r w:rsidR="00191AF8" w:rsidRPr="0089173B">
              <w:rPr>
                <w:rFonts w:cstheme="minorHAnsi"/>
              </w:rPr>
              <w:t>Identify reasons for adopting this initiative.</w:t>
            </w:r>
          </w:p>
        </w:tc>
      </w:tr>
      <w:tr w:rsidR="00191AF8" w:rsidRPr="00725BD2" w14:paraId="050C943A" w14:textId="77777777" w:rsidTr="00D84FA0">
        <w:tc>
          <w:tcPr>
            <w:tcW w:w="10790" w:type="dxa"/>
            <w:gridSpan w:val="4"/>
          </w:tcPr>
          <w:p w14:paraId="3E2A0601" w14:textId="77777777" w:rsidR="001D3316" w:rsidRPr="001D3316" w:rsidRDefault="001D3316" w:rsidP="001D3316">
            <w:pPr>
              <w:contextualSpacing/>
              <w:rPr>
                <w:rFonts w:eastAsia="Cambria" w:cstheme="minorHAnsi"/>
              </w:rPr>
            </w:pPr>
            <w:r w:rsidRPr="001D3316">
              <w:rPr>
                <w:rFonts w:eastAsia="Cambria" w:cstheme="minorHAnsi"/>
              </w:rPr>
              <w:t>As a collaborative of five Managed Care Organizations working across the State of Wisconsin, we are deeply inspired by the Department of Health Services</w:t>
            </w:r>
            <w:proofErr w:type="gramStart"/>
            <w:r w:rsidRPr="001D3316">
              <w:rPr>
                <w:rFonts w:eastAsia="Cambria" w:cstheme="minorHAnsi"/>
              </w:rPr>
              <w:t>’  Community</w:t>
            </w:r>
            <w:proofErr w:type="gramEnd"/>
            <w:r w:rsidRPr="001D3316">
              <w:rPr>
                <w:rFonts w:eastAsia="Cambria" w:cstheme="minorHAnsi"/>
              </w:rPr>
              <w:t xml:space="preserve"> Connections P4P initiative. Working together with Members of our Family Care and Family Care Partnership programs to increase the percentage of </w:t>
            </w:r>
            <w:proofErr w:type="gramStart"/>
            <w:r w:rsidRPr="001D3316">
              <w:rPr>
                <w:rFonts w:eastAsia="Cambria" w:cstheme="minorHAnsi"/>
              </w:rPr>
              <w:t>those  who</w:t>
            </w:r>
            <w:proofErr w:type="gramEnd"/>
            <w:r w:rsidRPr="001D3316">
              <w:rPr>
                <w:rFonts w:eastAsia="Cambria" w:cstheme="minorHAnsi"/>
              </w:rPr>
              <w:t xml:space="preserve"> are active in community life while providing opportunities to be socially connected in accordance with their personal preferences is the critical next step in the strategic growth and values-based development of each of our organizations.</w:t>
            </w:r>
          </w:p>
          <w:p w14:paraId="6D35317F" w14:textId="77777777" w:rsidR="001D3316" w:rsidRPr="001D3316" w:rsidRDefault="001D3316" w:rsidP="001D3316">
            <w:pPr>
              <w:contextualSpacing/>
              <w:rPr>
                <w:rFonts w:eastAsia="Cambria" w:cstheme="minorHAnsi"/>
              </w:rPr>
            </w:pPr>
          </w:p>
          <w:p w14:paraId="2CB8CCE0" w14:textId="77777777" w:rsidR="001D3316" w:rsidRPr="001D3316" w:rsidRDefault="001D3316" w:rsidP="001D3316">
            <w:pPr>
              <w:contextualSpacing/>
              <w:rPr>
                <w:rFonts w:eastAsia="Cambria" w:cstheme="minorHAnsi"/>
              </w:rPr>
            </w:pPr>
            <w:r w:rsidRPr="001D3316">
              <w:rPr>
                <w:rFonts w:eastAsia="Cambria" w:cstheme="minorHAnsi"/>
              </w:rPr>
              <w:t>We are adopting this initiative because it is fundamentally connected to the mission, vision and values of our organizations and honors our commitment to build diverse and inclusive communities where all people are welcomed, can feel a strong sense of belonging and thrive as they share their unique contributions. This initiative comes at an opportune time as people across the nation are rebuilding their social connections and community relationships after more than two years of intentionally distancing themselves because of the global COVID 19 Pandemic. As a sector we are also well positioned for meaningful change and transformation in our support for people with disabilities, their families and social support networks. Since the inception of the Family Care program, we have effectively transitioned to an effective Managed Care model and have completed significant work to understand the distinction between personal outcomes and long-term system outcomes of our work. Each of the organizations involved in this collaborative have strong leadership and represent a long-standing history and expertise providing support to people with disabilities and older adults in Wisconsin. We have the resources, skills, passion, and focus to develop a plan for this transformation.</w:t>
            </w:r>
          </w:p>
          <w:p w14:paraId="48986B0A" w14:textId="77777777" w:rsidR="001D3316" w:rsidRPr="001D3316" w:rsidRDefault="001D3316" w:rsidP="001D3316">
            <w:pPr>
              <w:contextualSpacing/>
              <w:rPr>
                <w:rFonts w:eastAsia="Cambria" w:cstheme="minorHAnsi"/>
              </w:rPr>
            </w:pPr>
          </w:p>
          <w:p w14:paraId="1A4F4B48" w14:textId="77777777" w:rsidR="001D3316" w:rsidRPr="001D3316" w:rsidRDefault="001D3316" w:rsidP="001D3316">
            <w:pPr>
              <w:contextualSpacing/>
              <w:rPr>
                <w:rFonts w:eastAsia="Cambria" w:cstheme="minorHAnsi"/>
              </w:rPr>
            </w:pPr>
            <w:r w:rsidRPr="001D3316">
              <w:rPr>
                <w:rFonts w:eastAsia="Cambria" w:cstheme="minorHAnsi"/>
              </w:rPr>
              <w:t xml:space="preserve">Many older adults and people with disabilities continue to be stigmatized and isolated based on the complex challenges they face. At the same time, health care systems as well as community-based providers continue to face challenges related to workforce shortages, </w:t>
            </w:r>
            <w:proofErr w:type="gramStart"/>
            <w:r w:rsidRPr="001D3316">
              <w:rPr>
                <w:rFonts w:eastAsia="Cambria" w:cstheme="minorHAnsi"/>
              </w:rPr>
              <w:t>inflation</w:t>
            </w:r>
            <w:proofErr w:type="gramEnd"/>
            <w:r w:rsidRPr="001D3316">
              <w:rPr>
                <w:rFonts w:eastAsia="Cambria" w:cstheme="minorHAnsi"/>
              </w:rPr>
              <w:t xml:space="preserve"> and turnover rates. Many Wisconsin-based community providers have decreased the amount or frequency of services; some have closed their doors.</w:t>
            </w:r>
          </w:p>
          <w:p w14:paraId="6F07CB2A" w14:textId="77777777" w:rsidR="001D3316" w:rsidRPr="001D3316" w:rsidRDefault="001D3316" w:rsidP="001D3316">
            <w:pPr>
              <w:contextualSpacing/>
              <w:rPr>
                <w:rFonts w:eastAsia="Cambria" w:cstheme="minorHAnsi"/>
              </w:rPr>
            </w:pPr>
          </w:p>
          <w:p w14:paraId="190A0B70" w14:textId="77777777" w:rsidR="001D3316" w:rsidRPr="001D3316" w:rsidRDefault="001D3316" w:rsidP="001D3316">
            <w:pPr>
              <w:contextualSpacing/>
              <w:rPr>
                <w:rFonts w:eastAsia="Cambria" w:cstheme="minorHAnsi"/>
              </w:rPr>
            </w:pPr>
            <w:r w:rsidRPr="001D3316">
              <w:rPr>
                <w:rFonts w:eastAsia="Cambria" w:cstheme="minorHAnsi"/>
              </w:rPr>
              <w:t xml:space="preserve">The Community Connecting P4P initiative assembles a community-based response to these challenges through the identification and mobilization of a full spectrum of natural care and support that exists within each of our communities. It employs a person-centered approach to building relationships and connections that can become the foundation for each member to feel a sense of improved quality of life as a contributing member of their community. With our experienced care teams and robust person-centered planning process, we have the ability to expand the scope of our work to enhance the services and supports a </w:t>
            </w:r>
            <w:proofErr w:type="gramStart"/>
            <w:r w:rsidRPr="001D3316">
              <w:rPr>
                <w:rFonts w:eastAsia="Cambria" w:cstheme="minorHAnsi"/>
              </w:rPr>
              <w:t>member needs</w:t>
            </w:r>
            <w:proofErr w:type="gramEnd"/>
            <w:r w:rsidRPr="001D3316">
              <w:rPr>
                <w:rFonts w:eastAsia="Cambria" w:cstheme="minorHAnsi"/>
              </w:rPr>
              <w:t xml:space="preserve"> in order to have a socially valued role in the community now and into the future.</w:t>
            </w:r>
          </w:p>
          <w:p w14:paraId="7B16846A" w14:textId="278F4C00" w:rsidR="00191AF8" w:rsidRPr="00191AF8" w:rsidRDefault="00191AF8" w:rsidP="001D3316">
            <w:pPr>
              <w:contextualSpacing/>
              <w:rPr>
                <w:rFonts w:eastAsia="Cambria" w:cstheme="minorHAnsi"/>
              </w:rPr>
            </w:pPr>
          </w:p>
          <w:p w14:paraId="29E2CA6C" w14:textId="77777777" w:rsidR="00191AF8" w:rsidRPr="00191AF8" w:rsidRDefault="00191AF8" w:rsidP="00191AF8">
            <w:pPr>
              <w:ind w:left="720"/>
              <w:contextualSpacing/>
              <w:rPr>
                <w:rFonts w:eastAsia="Cambria" w:cstheme="minorHAnsi"/>
              </w:rPr>
            </w:pPr>
          </w:p>
          <w:p w14:paraId="7C7C6B12" w14:textId="77777777" w:rsidR="00191AF8" w:rsidRPr="00191AF8" w:rsidRDefault="00191AF8" w:rsidP="00191AF8">
            <w:pPr>
              <w:ind w:left="720"/>
              <w:contextualSpacing/>
              <w:rPr>
                <w:rFonts w:eastAsia="Cambria" w:cstheme="minorHAnsi"/>
              </w:rPr>
            </w:pPr>
          </w:p>
          <w:p w14:paraId="4C248993" w14:textId="77777777" w:rsidR="00191AF8" w:rsidRPr="00191AF8" w:rsidRDefault="00191AF8" w:rsidP="00191AF8">
            <w:pPr>
              <w:ind w:left="720"/>
              <w:contextualSpacing/>
              <w:rPr>
                <w:rFonts w:eastAsia="Cambria" w:cstheme="minorHAnsi"/>
              </w:rPr>
            </w:pPr>
          </w:p>
          <w:p w14:paraId="6374707F" w14:textId="77777777" w:rsidR="00191AF8" w:rsidRPr="00191AF8" w:rsidRDefault="00191AF8" w:rsidP="00E76247">
            <w:pPr>
              <w:contextualSpacing/>
              <w:rPr>
                <w:rFonts w:cstheme="minorHAnsi"/>
              </w:rPr>
            </w:pPr>
          </w:p>
        </w:tc>
      </w:tr>
      <w:tr w:rsidR="00045513" w:rsidRPr="00725BD2" w14:paraId="2AEF6471" w14:textId="77777777" w:rsidTr="00C05E73">
        <w:tc>
          <w:tcPr>
            <w:tcW w:w="1143" w:type="dxa"/>
          </w:tcPr>
          <w:p w14:paraId="0C88BA72" w14:textId="6D9F4AB0" w:rsidR="00191AF8" w:rsidRPr="00191AF8" w:rsidRDefault="00EC7E90" w:rsidP="00E76247">
            <w:pPr>
              <w:contextualSpacing/>
              <w:rPr>
                <w:rFonts w:eastAsia="Cambria" w:cstheme="minorHAnsi"/>
              </w:rPr>
            </w:pPr>
            <w:r>
              <w:rPr>
                <w:rFonts w:eastAsia="Cambria" w:cstheme="minorHAnsi"/>
              </w:rPr>
              <w:lastRenderedPageBreak/>
              <w:t>X</w:t>
            </w:r>
          </w:p>
        </w:tc>
        <w:tc>
          <w:tcPr>
            <w:tcW w:w="1215" w:type="dxa"/>
          </w:tcPr>
          <w:p w14:paraId="74655378" w14:textId="77777777" w:rsidR="00191AF8" w:rsidRPr="00191AF8" w:rsidRDefault="00191AF8" w:rsidP="00E76247">
            <w:pPr>
              <w:contextualSpacing/>
              <w:rPr>
                <w:rFonts w:eastAsia="Cambria" w:cstheme="minorHAnsi"/>
              </w:rPr>
            </w:pPr>
          </w:p>
        </w:tc>
        <w:tc>
          <w:tcPr>
            <w:tcW w:w="1143" w:type="dxa"/>
          </w:tcPr>
          <w:p w14:paraId="6E401B4D" w14:textId="77777777" w:rsidR="00191AF8" w:rsidRPr="00191AF8" w:rsidRDefault="00191AF8" w:rsidP="00E76247">
            <w:pPr>
              <w:contextualSpacing/>
              <w:rPr>
                <w:rFonts w:eastAsia="Cambria" w:cstheme="minorHAnsi"/>
              </w:rPr>
            </w:pPr>
          </w:p>
        </w:tc>
        <w:tc>
          <w:tcPr>
            <w:tcW w:w="7289" w:type="dxa"/>
          </w:tcPr>
          <w:p w14:paraId="7B3B3F11" w14:textId="2B8C2B3C" w:rsidR="00191AF8" w:rsidRPr="0089173B" w:rsidRDefault="0089173B" w:rsidP="0089173B">
            <w:pPr>
              <w:rPr>
                <w:rFonts w:eastAsia="Cambria" w:cstheme="minorHAnsi"/>
              </w:rPr>
            </w:pPr>
            <w:r>
              <w:rPr>
                <w:rFonts w:cstheme="minorHAnsi"/>
              </w:rPr>
              <w:t xml:space="preserve">2. </w:t>
            </w:r>
            <w:r w:rsidR="00642D0D" w:rsidRPr="0089173B">
              <w:rPr>
                <w:rFonts w:cstheme="minorHAnsi"/>
              </w:rPr>
              <w:t>Identify the collective vision for the Community Connections P4P Initiative including how the initiative will impact the outcome of advancing member’s community connections and valued social roles.</w:t>
            </w:r>
          </w:p>
        </w:tc>
      </w:tr>
      <w:tr w:rsidR="00191AF8" w:rsidRPr="00725BD2" w14:paraId="2AA414A8" w14:textId="77777777" w:rsidTr="00D84FA0">
        <w:tc>
          <w:tcPr>
            <w:tcW w:w="10790" w:type="dxa"/>
            <w:gridSpan w:val="4"/>
          </w:tcPr>
          <w:p w14:paraId="4AC9DF32" w14:textId="77777777" w:rsidR="001D3316" w:rsidRPr="001D3316" w:rsidRDefault="001D3316" w:rsidP="001D3316">
            <w:pPr>
              <w:contextualSpacing/>
              <w:rPr>
                <w:rFonts w:eastAsia="Cambria" w:cstheme="minorHAnsi"/>
              </w:rPr>
            </w:pPr>
            <w:r w:rsidRPr="001D3316">
              <w:rPr>
                <w:rFonts w:eastAsia="Cambria" w:cstheme="minorHAnsi"/>
              </w:rPr>
              <w:t>Through Community Connections, MCOs will engage members, providers, and the community to utilize the tools and assets available to support members in leading decisions as to how, when, and where they actively and safely participate in the communities where they live, work and play.</w:t>
            </w:r>
          </w:p>
          <w:p w14:paraId="3D845EFA" w14:textId="77777777" w:rsidR="001D3316" w:rsidRPr="001D3316" w:rsidRDefault="001D3316" w:rsidP="001D3316">
            <w:pPr>
              <w:contextualSpacing/>
              <w:rPr>
                <w:rFonts w:eastAsia="Cambria" w:cstheme="minorHAnsi"/>
              </w:rPr>
            </w:pPr>
          </w:p>
          <w:p w14:paraId="1A3C602F" w14:textId="77777777" w:rsidR="001D3316" w:rsidRPr="001D3316" w:rsidRDefault="001D3316" w:rsidP="001D3316">
            <w:pPr>
              <w:contextualSpacing/>
              <w:rPr>
                <w:rFonts w:eastAsia="Cambria" w:cstheme="minorHAnsi"/>
              </w:rPr>
            </w:pPr>
            <w:r w:rsidRPr="001D3316">
              <w:rPr>
                <w:rFonts w:eastAsia="Cambria" w:cstheme="minorHAnsi"/>
              </w:rPr>
              <w:t xml:space="preserve">Through the Community Connections P4P initiative, MCOs will develop and refine the practice, </w:t>
            </w:r>
            <w:proofErr w:type="gramStart"/>
            <w:r w:rsidRPr="001D3316">
              <w:rPr>
                <w:rFonts w:eastAsia="Cambria" w:cstheme="minorHAnsi"/>
              </w:rPr>
              <w:t>tools</w:t>
            </w:r>
            <w:proofErr w:type="gramEnd"/>
            <w:r w:rsidRPr="001D3316">
              <w:rPr>
                <w:rFonts w:eastAsia="Cambria" w:cstheme="minorHAnsi"/>
              </w:rPr>
              <w:t xml:space="preserve"> and resources to increase the collective focus on recognition that every member has a significant contribution to make to his or her community. Conversations about connections with other people and places in the community and the roles that members can play will be a focal point to all care planning and service coordination.</w:t>
            </w:r>
          </w:p>
          <w:p w14:paraId="1942A9DE" w14:textId="77777777" w:rsidR="001D3316" w:rsidRPr="001D3316" w:rsidRDefault="001D3316" w:rsidP="001D3316">
            <w:pPr>
              <w:contextualSpacing/>
              <w:rPr>
                <w:rFonts w:eastAsia="Cambria" w:cstheme="minorHAnsi"/>
              </w:rPr>
            </w:pPr>
          </w:p>
          <w:p w14:paraId="2D7B655E" w14:textId="77777777" w:rsidR="001D3316" w:rsidRPr="001D3316" w:rsidRDefault="001D3316" w:rsidP="001D3316">
            <w:pPr>
              <w:contextualSpacing/>
              <w:rPr>
                <w:rFonts w:eastAsia="Cambria" w:cstheme="minorHAnsi"/>
              </w:rPr>
            </w:pPr>
            <w:r w:rsidRPr="001D3316">
              <w:rPr>
                <w:rFonts w:eastAsia="Cambria" w:cstheme="minorHAnsi"/>
              </w:rPr>
              <w:t>Members will benefit from practical impacts including:</w:t>
            </w:r>
          </w:p>
          <w:p w14:paraId="71EC9811" w14:textId="77777777" w:rsidR="001D3316" w:rsidRPr="001D3316" w:rsidRDefault="001D3316" w:rsidP="001D3316">
            <w:pPr>
              <w:contextualSpacing/>
              <w:rPr>
                <w:rFonts w:eastAsia="Cambria" w:cstheme="minorHAnsi"/>
              </w:rPr>
            </w:pPr>
          </w:p>
          <w:p w14:paraId="1C92CAF9" w14:textId="77777777" w:rsidR="001D3316" w:rsidRPr="001D3316" w:rsidRDefault="001D3316" w:rsidP="005674F4">
            <w:pPr>
              <w:numPr>
                <w:ilvl w:val="0"/>
                <w:numId w:val="36"/>
              </w:numPr>
              <w:contextualSpacing/>
              <w:rPr>
                <w:rFonts w:eastAsia="Cambria" w:cstheme="minorHAnsi"/>
              </w:rPr>
            </w:pPr>
            <w:r w:rsidRPr="001D3316">
              <w:rPr>
                <w:rFonts w:eastAsia="Cambria" w:cstheme="minorHAnsi"/>
              </w:rPr>
              <w:t>A care plan that recognizes their unique gifts, interests, skills, and preferences</w:t>
            </w:r>
          </w:p>
          <w:p w14:paraId="4681839B" w14:textId="77777777" w:rsidR="001D3316" w:rsidRPr="001D3316" w:rsidRDefault="001D3316" w:rsidP="005674F4">
            <w:pPr>
              <w:numPr>
                <w:ilvl w:val="0"/>
                <w:numId w:val="36"/>
              </w:numPr>
              <w:contextualSpacing/>
              <w:rPr>
                <w:rFonts w:eastAsia="Cambria" w:cstheme="minorHAnsi"/>
              </w:rPr>
            </w:pPr>
            <w:r w:rsidRPr="001D3316">
              <w:rPr>
                <w:rFonts w:eastAsia="Cambria" w:cstheme="minorHAnsi"/>
              </w:rPr>
              <w:t xml:space="preserve">An increased understanding of the assets that exist in their communities - people, welcoming places, groups, associations, and other opportunities to contribute and </w:t>
            </w:r>
            <w:proofErr w:type="gramStart"/>
            <w:r w:rsidRPr="001D3316">
              <w:rPr>
                <w:rFonts w:eastAsia="Cambria" w:cstheme="minorHAnsi"/>
              </w:rPr>
              <w:t>connect</w:t>
            </w:r>
            <w:proofErr w:type="gramEnd"/>
          </w:p>
          <w:p w14:paraId="71A2A048" w14:textId="77777777" w:rsidR="001D3316" w:rsidRPr="001D3316" w:rsidRDefault="001D3316" w:rsidP="005674F4">
            <w:pPr>
              <w:numPr>
                <w:ilvl w:val="0"/>
                <w:numId w:val="36"/>
              </w:numPr>
              <w:contextualSpacing/>
              <w:rPr>
                <w:rFonts w:eastAsia="Cambria" w:cstheme="minorHAnsi"/>
              </w:rPr>
            </w:pPr>
            <w:r w:rsidRPr="001D3316">
              <w:rPr>
                <w:rFonts w:eastAsia="Cambria" w:cstheme="minorHAnsi"/>
              </w:rPr>
              <w:t xml:space="preserve">An opportunity to have valued social roles in their community and participate in activities that are meaningful to </w:t>
            </w:r>
            <w:proofErr w:type="gramStart"/>
            <w:r w:rsidRPr="001D3316">
              <w:rPr>
                <w:rFonts w:eastAsia="Cambria" w:cstheme="minorHAnsi"/>
              </w:rPr>
              <w:t>them</w:t>
            </w:r>
            <w:proofErr w:type="gramEnd"/>
          </w:p>
          <w:p w14:paraId="06EBD53C" w14:textId="77777777" w:rsidR="001D3316" w:rsidRPr="001D3316" w:rsidRDefault="001D3316" w:rsidP="005674F4">
            <w:pPr>
              <w:numPr>
                <w:ilvl w:val="0"/>
                <w:numId w:val="36"/>
              </w:numPr>
              <w:contextualSpacing/>
              <w:rPr>
                <w:rFonts w:eastAsia="Cambria" w:cstheme="minorHAnsi"/>
              </w:rPr>
            </w:pPr>
            <w:r w:rsidRPr="001D3316">
              <w:rPr>
                <w:rFonts w:eastAsia="Cambria" w:cstheme="minorHAnsi"/>
              </w:rPr>
              <w:t>A sense of companionship and encouragement from friends and natural support networks</w:t>
            </w:r>
          </w:p>
          <w:p w14:paraId="206001A4" w14:textId="77777777" w:rsidR="001D3316" w:rsidRPr="001D3316" w:rsidRDefault="001D3316" w:rsidP="005674F4">
            <w:pPr>
              <w:numPr>
                <w:ilvl w:val="0"/>
                <w:numId w:val="36"/>
              </w:numPr>
              <w:contextualSpacing/>
              <w:rPr>
                <w:rFonts w:eastAsia="Cambria" w:cstheme="minorHAnsi"/>
              </w:rPr>
            </w:pPr>
            <w:r w:rsidRPr="001D3316">
              <w:rPr>
                <w:rFonts w:eastAsia="Cambria" w:cstheme="minorHAnsi"/>
              </w:rPr>
              <w:t>Increased safety and security through supportive community connections</w:t>
            </w:r>
          </w:p>
          <w:p w14:paraId="1E2BB5D0" w14:textId="77777777" w:rsidR="001D3316" w:rsidRPr="001D3316" w:rsidRDefault="001D3316" w:rsidP="001D3316">
            <w:pPr>
              <w:contextualSpacing/>
              <w:rPr>
                <w:rFonts w:eastAsia="Cambria" w:cstheme="minorHAnsi"/>
              </w:rPr>
            </w:pPr>
          </w:p>
          <w:p w14:paraId="0DEAC01C" w14:textId="77777777" w:rsidR="001D3316" w:rsidRPr="001D3316" w:rsidRDefault="001D3316" w:rsidP="001D3316">
            <w:pPr>
              <w:contextualSpacing/>
              <w:rPr>
                <w:rFonts w:eastAsia="Cambria" w:cstheme="minorHAnsi"/>
              </w:rPr>
            </w:pPr>
            <w:r w:rsidRPr="001D3316">
              <w:rPr>
                <w:rFonts w:eastAsia="Cambria" w:cstheme="minorHAnsi"/>
              </w:rPr>
              <w:t>Loneliness is the emotional experience of being alone or not fitting in. Isolation results from barriers to participation and inclusion.</w:t>
            </w:r>
            <w:hyperlink w:anchor="bookmark0" w:history="1">
              <w:r w:rsidRPr="001D3316">
                <w:rPr>
                  <w:rStyle w:val="Hyperlink"/>
                  <w:rFonts w:eastAsia="Cambria" w:cstheme="minorHAnsi"/>
                  <w:vertAlign w:val="superscript"/>
                </w:rPr>
                <w:t>1</w:t>
              </w:r>
            </w:hyperlink>
            <w:r w:rsidRPr="001D3316">
              <w:rPr>
                <w:rFonts w:eastAsia="Cambria" w:cstheme="minorHAnsi"/>
              </w:rPr>
              <w:t xml:space="preserve"> Research has linked social isolation and loneliness to higher risks for a variety of physical and mental conditions: high blood pressure, heart disease, obesity, a weakened immune system, anxiety, depression, cognitive decline, Alzheimer's disease, and even death.</w:t>
            </w:r>
            <w:hyperlink w:anchor="bookmark1" w:history="1">
              <w:r w:rsidRPr="001D3316">
                <w:rPr>
                  <w:rStyle w:val="Hyperlink"/>
                  <w:rFonts w:eastAsia="Cambria" w:cstheme="minorHAnsi"/>
                  <w:vertAlign w:val="superscript"/>
                </w:rPr>
                <w:t>2</w:t>
              </w:r>
            </w:hyperlink>
            <w:r w:rsidRPr="001D3316">
              <w:rPr>
                <w:rFonts w:eastAsia="Cambria" w:cstheme="minorHAnsi"/>
              </w:rPr>
              <w:t xml:space="preserve"> People with disabilities report feeling lonely and being isolated at a rate 4 times more than people without disabilities and this prevalence is compounded by age, income, race, and barriers to transportation and appropriate housing.</w:t>
            </w:r>
            <w:hyperlink w:anchor="bookmark2" w:history="1">
              <w:r w:rsidRPr="001D3316">
                <w:rPr>
                  <w:rStyle w:val="Hyperlink"/>
                  <w:rFonts w:eastAsia="Cambria" w:cstheme="minorHAnsi"/>
                  <w:vertAlign w:val="superscript"/>
                </w:rPr>
                <w:t>3</w:t>
              </w:r>
            </w:hyperlink>
            <w:r w:rsidRPr="001D3316">
              <w:rPr>
                <w:rFonts w:eastAsia="Cambria" w:cstheme="minorHAnsi"/>
              </w:rPr>
              <w:t xml:space="preserve"> The same has been documented for older adults. Studies indicate that maintaining strong social connections and keeping mentally active with aging may lower the risk of cognitive decline and dementia. Although it is difficult to precisely measure social isolation and loneliness, there is strong evidence that many adults aged 50 and older are socially isolated or lonely in ways that put their health at risk. Recent studies found that:</w:t>
            </w:r>
          </w:p>
          <w:p w14:paraId="01D8B9F5" w14:textId="77777777" w:rsidR="001D3316" w:rsidRPr="001D3316" w:rsidRDefault="001D3316" w:rsidP="001D3316">
            <w:pPr>
              <w:contextualSpacing/>
              <w:rPr>
                <w:rFonts w:eastAsia="Cambria" w:cstheme="minorHAnsi"/>
              </w:rPr>
            </w:pPr>
          </w:p>
          <w:p w14:paraId="72629FED" w14:textId="77777777" w:rsidR="001D3316" w:rsidRPr="001D3316" w:rsidRDefault="001D3316" w:rsidP="005674F4">
            <w:pPr>
              <w:numPr>
                <w:ilvl w:val="0"/>
                <w:numId w:val="37"/>
              </w:numPr>
              <w:contextualSpacing/>
              <w:rPr>
                <w:rFonts w:eastAsia="Cambria" w:cstheme="minorHAnsi"/>
                <w:vertAlign w:val="superscript"/>
              </w:rPr>
            </w:pPr>
            <w:r w:rsidRPr="001D3316">
              <w:rPr>
                <w:rFonts w:eastAsia="Cambria" w:cstheme="minorHAnsi"/>
              </w:rPr>
              <w:t>Social isolation significantly increased a person’s risk of premature death from all causes, a risk that may rival those of smoking, obesity, and physical inactivity.</w:t>
            </w:r>
            <w:hyperlink w:anchor="bookmark3" w:history="1">
              <w:r w:rsidRPr="001D3316">
                <w:rPr>
                  <w:rStyle w:val="Hyperlink"/>
                  <w:rFonts w:eastAsia="Cambria" w:cstheme="minorHAnsi"/>
                  <w:vertAlign w:val="superscript"/>
                </w:rPr>
                <w:t>4</w:t>
              </w:r>
            </w:hyperlink>
          </w:p>
          <w:p w14:paraId="4C9E4295" w14:textId="77777777" w:rsidR="001D3316" w:rsidRPr="001D3316" w:rsidRDefault="001D3316" w:rsidP="005674F4">
            <w:pPr>
              <w:numPr>
                <w:ilvl w:val="0"/>
                <w:numId w:val="37"/>
              </w:numPr>
              <w:contextualSpacing/>
              <w:rPr>
                <w:rFonts w:eastAsia="Cambria" w:cstheme="minorHAnsi"/>
                <w:vertAlign w:val="superscript"/>
              </w:rPr>
            </w:pPr>
            <w:r w:rsidRPr="001D3316">
              <w:rPr>
                <w:rFonts w:eastAsia="Cambria" w:cstheme="minorHAnsi"/>
              </w:rPr>
              <w:t>Social isolation was associated with about a 50% percent increased risk of dementia.</w:t>
            </w:r>
            <w:r w:rsidRPr="001D3316">
              <w:rPr>
                <w:rFonts w:eastAsia="Cambria" w:cstheme="minorHAnsi"/>
                <w:vertAlign w:val="superscript"/>
              </w:rPr>
              <w:t>4</w:t>
            </w:r>
          </w:p>
          <w:p w14:paraId="6E6D25DE" w14:textId="77777777" w:rsidR="001D3316" w:rsidRPr="001D3316" w:rsidRDefault="001D3316" w:rsidP="005674F4">
            <w:pPr>
              <w:numPr>
                <w:ilvl w:val="0"/>
                <w:numId w:val="37"/>
              </w:numPr>
              <w:contextualSpacing/>
              <w:rPr>
                <w:rFonts w:eastAsia="Cambria" w:cstheme="minorHAnsi"/>
                <w:vertAlign w:val="superscript"/>
              </w:rPr>
            </w:pPr>
            <w:r w:rsidRPr="001D3316">
              <w:rPr>
                <w:rFonts w:eastAsia="Cambria" w:cstheme="minorHAnsi"/>
              </w:rPr>
              <w:t>Poor social relationships were associated with a 29% increased risk of heart disease and a 32% increased risk of stroke.</w:t>
            </w:r>
            <w:r w:rsidRPr="001D3316">
              <w:rPr>
                <w:rFonts w:eastAsia="Cambria" w:cstheme="minorHAnsi"/>
                <w:vertAlign w:val="superscript"/>
              </w:rPr>
              <w:t>4</w:t>
            </w:r>
          </w:p>
          <w:p w14:paraId="6C52AA62" w14:textId="77777777" w:rsidR="001D3316" w:rsidRPr="001D3316" w:rsidRDefault="001D3316" w:rsidP="005674F4">
            <w:pPr>
              <w:numPr>
                <w:ilvl w:val="0"/>
                <w:numId w:val="37"/>
              </w:numPr>
              <w:contextualSpacing/>
              <w:rPr>
                <w:rFonts w:eastAsia="Cambria" w:cstheme="minorHAnsi"/>
                <w:vertAlign w:val="superscript"/>
              </w:rPr>
            </w:pPr>
            <w:r w:rsidRPr="001D3316">
              <w:rPr>
                <w:rFonts w:eastAsia="Cambria" w:cstheme="minorHAnsi"/>
              </w:rPr>
              <w:t>Loneliness was associated with higher rates of depression, anxiety, and suicide.</w:t>
            </w:r>
            <w:r w:rsidRPr="001D3316">
              <w:rPr>
                <w:rFonts w:eastAsia="Cambria" w:cstheme="minorHAnsi"/>
                <w:vertAlign w:val="superscript"/>
              </w:rPr>
              <w:t>4</w:t>
            </w:r>
          </w:p>
          <w:p w14:paraId="3A5F71CE" w14:textId="77777777" w:rsidR="001D3316" w:rsidRPr="001D3316" w:rsidRDefault="001D3316" w:rsidP="001D3316">
            <w:pPr>
              <w:contextualSpacing/>
              <w:rPr>
                <w:rFonts w:eastAsia="Cambria" w:cstheme="minorHAnsi"/>
              </w:rPr>
            </w:pPr>
          </w:p>
          <w:p w14:paraId="4A53BB8E" w14:textId="77777777" w:rsidR="001D3316" w:rsidRPr="001D3316" w:rsidRDefault="001D3316" w:rsidP="001D3316">
            <w:pPr>
              <w:contextualSpacing/>
              <w:rPr>
                <w:rFonts w:eastAsia="Cambria" w:cstheme="minorHAnsi"/>
              </w:rPr>
            </w:pPr>
            <w:r w:rsidRPr="001D3316">
              <w:rPr>
                <w:rFonts w:eastAsia="Cambria" w:cstheme="minorHAnsi"/>
              </w:rPr>
              <w:t xml:space="preserve">Progressive programs such as Family Care and Family Care Partnership require continued evolution of practice </w:t>
            </w:r>
            <w:proofErr w:type="gramStart"/>
            <w:r w:rsidRPr="001D3316">
              <w:rPr>
                <w:rFonts w:eastAsia="Cambria" w:cstheme="minorHAnsi"/>
              </w:rPr>
              <w:t>in order to</w:t>
            </w:r>
            <w:proofErr w:type="gramEnd"/>
            <w:r w:rsidRPr="001D3316">
              <w:rPr>
                <w:rFonts w:eastAsia="Cambria" w:cstheme="minorHAnsi"/>
              </w:rPr>
              <w:t xml:space="preserve"> help members build and nurture relationships, identify the caring and welcoming places in their neighborhoods and sustain the natural supports available to them within their community.</w:t>
            </w:r>
          </w:p>
          <w:p w14:paraId="094F178C" w14:textId="77777777" w:rsidR="001D3316" w:rsidRPr="001D3316" w:rsidRDefault="001D3316" w:rsidP="001D3316">
            <w:pPr>
              <w:contextualSpacing/>
              <w:rPr>
                <w:rFonts w:eastAsia="Cambria" w:cstheme="minorHAnsi"/>
              </w:rPr>
            </w:pPr>
          </w:p>
          <w:p w14:paraId="3A470AFC" w14:textId="77777777" w:rsidR="001D3316" w:rsidRPr="001D3316" w:rsidRDefault="001D3316" w:rsidP="001D3316">
            <w:pPr>
              <w:contextualSpacing/>
              <w:rPr>
                <w:rFonts w:eastAsia="Cambria" w:cstheme="minorHAnsi"/>
              </w:rPr>
            </w:pPr>
            <w:r w:rsidRPr="001D3316">
              <w:rPr>
                <w:rFonts w:eastAsia="Cambria" w:cstheme="minorHAnsi"/>
              </w:rPr>
              <w:t xml:space="preserve">The long-term outcome of this initiative is that members of the Family Care and Family Care Partnership programs will experience improved satisfaction with the support they receive. They will understand their care teams are focused on person-centered planning tailored to their needs and will provide active support in minimizing barriers to achieving a personal sense of community connectedness. Members will live fuller, healthier lives through their connections to </w:t>
            </w:r>
            <w:r w:rsidRPr="001D3316">
              <w:rPr>
                <w:rFonts w:eastAsia="Cambria" w:cstheme="minorHAnsi"/>
              </w:rPr>
              <w:lastRenderedPageBreak/>
              <w:t>people and places within their community.</w:t>
            </w:r>
          </w:p>
          <w:p w14:paraId="527D3711" w14:textId="77777777" w:rsidR="001D3316" w:rsidRPr="001D3316" w:rsidRDefault="001D3316" w:rsidP="001D3316">
            <w:pPr>
              <w:contextualSpacing/>
              <w:rPr>
                <w:rFonts w:eastAsia="Cambria" w:cstheme="minorHAnsi"/>
              </w:rPr>
            </w:pPr>
            <w:r w:rsidRPr="001D3316">
              <w:rPr>
                <w:rFonts w:eastAsia="Cambria" w:cstheme="minorHAnsi"/>
                <w:noProof/>
              </w:rPr>
              <mc:AlternateContent>
                <mc:Choice Requires="wps">
                  <w:drawing>
                    <wp:anchor distT="0" distB="0" distL="0" distR="0" simplePos="0" relativeHeight="251659264" behindDoc="0" locked="0" layoutInCell="0" allowOverlap="1" wp14:anchorId="09D234EB" wp14:editId="6044C1A8">
                      <wp:simplePos x="0" y="0"/>
                      <wp:positionH relativeFrom="page">
                        <wp:posOffset>914400</wp:posOffset>
                      </wp:positionH>
                      <wp:positionV relativeFrom="paragraph">
                        <wp:posOffset>240665</wp:posOffset>
                      </wp:positionV>
                      <wp:extent cx="1828800" cy="6985"/>
                      <wp:effectExtent l="0" t="2540" r="0" b="0"/>
                      <wp:wrapTopAndBottom/>
                      <wp:docPr id="1" name="Freeform: 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8800" cy="6985"/>
                              </a:xfrm>
                              <a:custGeom>
                                <a:avLst/>
                                <a:gdLst>
                                  <a:gd name="T0" fmla="*/ 2880 w 2880"/>
                                  <a:gd name="T1" fmla="*/ 0 h 11"/>
                                  <a:gd name="T2" fmla="*/ 0 w 2880"/>
                                  <a:gd name="T3" fmla="*/ 0 h 11"/>
                                  <a:gd name="T4" fmla="*/ 0 w 2880"/>
                                  <a:gd name="T5" fmla="*/ 10 h 11"/>
                                  <a:gd name="T6" fmla="*/ 2880 w 2880"/>
                                  <a:gd name="T7" fmla="*/ 10 h 11"/>
                                  <a:gd name="T8" fmla="*/ 2880 w 2880"/>
                                  <a:gd name="T9" fmla="*/ 0 h 11"/>
                                </a:gdLst>
                                <a:ahLst/>
                                <a:cxnLst>
                                  <a:cxn ang="0">
                                    <a:pos x="T0" y="T1"/>
                                  </a:cxn>
                                  <a:cxn ang="0">
                                    <a:pos x="T2" y="T3"/>
                                  </a:cxn>
                                  <a:cxn ang="0">
                                    <a:pos x="T4" y="T5"/>
                                  </a:cxn>
                                  <a:cxn ang="0">
                                    <a:pos x="T6" y="T7"/>
                                  </a:cxn>
                                  <a:cxn ang="0">
                                    <a:pos x="T8" y="T9"/>
                                  </a:cxn>
                                </a:cxnLst>
                                <a:rect l="0" t="0" r="r" b="b"/>
                                <a:pathLst>
                                  <a:path w="2880" h="11">
                                    <a:moveTo>
                                      <a:pt x="2880" y="0"/>
                                    </a:moveTo>
                                    <a:lnTo>
                                      <a:pt x="0" y="0"/>
                                    </a:lnTo>
                                    <a:lnTo>
                                      <a:pt x="0" y="10"/>
                                    </a:lnTo>
                                    <a:lnTo>
                                      <a:pt x="2880" y="10"/>
                                    </a:lnTo>
                                    <a:lnTo>
                                      <a:pt x="288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585D4C5A" id="Freeform: Shape 1" o:spid="_x0000_s1026" style="position:absolute;margin-left:1in;margin-top:18.95pt;width:2in;height:.55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80,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" o:allowincell="f" path="m2880,l,,,10r2880,l2880,xe" fillcolor="black" stroked="f">
                      <v:path arrowok="t" o:connecttype="custom" o:connectlocs="1828800,0;0,0;0,6350;1828800,6350;1828800,0" o:connectangles="0,0,0,0,0"/>
                      <w10:wrap type="topAndBottom" anchorx="page"/>
                    </v:shape>
                  </w:pict>
                </mc:Fallback>
              </mc:AlternateContent>
            </w:r>
            <w:bookmarkStart w:id="1" w:name="_bookmark0"/>
            <w:bookmarkEnd w:id="1"/>
          </w:p>
          <w:p w14:paraId="28B678FE" w14:textId="77777777" w:rsidR="001D3316" w:rsidRPr="001D3316" w:rsidRDefault="001D3316" w:rsidP="001D3316">
            <w:pPr>
              <w:contextualSpacing/>
              <w:rPr>
                <w:rFonts w:eastAsia="Cambria" w:cstheme="minorHAnsi"/>
              </w:rPr>
            </w:pPr>
            <w:r w:rsidRPr="001D3316">
              <w:rPr>
                <w:rFonts w:eastAsia="Cambria" w:cstheme="minorHAnsi"/>
                <w:vertAlign w:val="superscript"/>
              </w:rPr>
              <w:t>1</w:t>
            </w:r>
            <w:r w:rsidRPr="001D3316">
              <w:rPr>
                <w:rFonts w:eastAsia="Cambria" w:cstheme="minorHAnsi"/>
              </w:rPr>
              <w:t xml:space="preserve"> </w:t>
            </w:r>
            <w:proofErr w:type="spellStart"/>
            <w:r w:rsidRPr="001D3316">
              <w:rPr>
                <w:rFonts w:eastAsia="Cambria" w:cstheme="minorHAnsi"/>
              </w:rPr>
              <w:t>Tanskanen</w:t>
            </w:r>
            <w:proofErr w:type="spellEnd"/>
            <w:r w:rsidRPr="001D3316">
              <w:rPr>
                <w:rFonts w:eastAsia="Cambria" w:cstheme="minorHAnsi"/>
              </w:rPr>
              <w:t xml:space="preserve"> and Attila, 2016</w:t>
            </w:r>
          </w:p>
          <w:p w14:paraId="7B4C7EBD" w14:textId="77777777" w:rsidR="001D3316" w:rsidRPr="001D3316" w:rsidRDefault="001D3316" w:rsidP="001D3316">
            <w:pPr>
              <w:contextualSpacing/>
              <w:rPr>
                <w:rFonts w:eastAsia="Cambria" w:cstheme="minorHAnsi"/>
              </w:rPr>
            </w:pPr>
            <w:bookmarkStart w:id="2" w:name="_bookmark1"/>
            <w:bookmarkEnd w:id="2"/>
            <w:r w:rsidRPr="001D3316">
              <w:rPr>
                <w:rFonts w:eastAsia="Cambria" w:cstheme="minorHAnsi"/>
                <w:vertAlign w:val="superscript"/>
              </w:rPr>
              <w:t>2</w:t>
            </w:r>
            <w:r w:rsidRPr="001D3316">
              <w:rPr>
                <w:rFonts w:eastAsia="Cambria" w:cstheme="minorHAnsi"/>
              </w:rPr>
              <w:t xml:space="preserve"> Cacioppo S, </w:t>
            </w:r>
            <w:proofErr w:type="spellStart"/>
            <w:r w:rsidRPr="001D3316">
              <w:rPr>
                <w:rFonts w:eastAsia="Cambria" w:cstheme="minorHAnsi"/>
              </w:rPr>
              <w:t>Grippo</w:t>
            </w:r>
            <w:proofErr w:type="spellEnd"/>
            <w:r w:rsidRPr="001D3316">
              <w:rPr>
                <w:rFonts w:eastAsia="Cambria" w:cstheme="minorHAnsi"/>
              </w:rPr>
              <w:t xml:space="preserve"> AJ, London S, </w:t>
            </w:r>
            <w:proofErr w:type="spellStart"/>
            <w:r w:rsidRPr="001D3316">
              <w:rPr>
                <w:rFonts w:eastAsia="Cambria" w:cstheme="minorHAnsi"/>
              </w:rPr>
              <w:t>Goossens</w:t>
            </w:r>
            <w:proofErr w:type="spellEnd"/>
            <w:r w:rsidRPr="001D3316">
              <w:rPr>
                <w:rFonts w:eastAsia="Cambria" w:cstheme="minorHAnsi"/>
              </w:rPr>
              <w:t xml:space="preserve"> L, Cacioppo JT. Loneliness: clinical import and interventions. </w:t>
            </w:r>
            <w:proofErr w:type="spellStart"/>
            <w:r w:rsidRPr="001D3316">
              <w:rPr>
                <w:rFonts w:eastAsia="Cambria" w:cstheme="minorHAnsi"/>
              </w:rPr>
              <w:t>Perspect</w:t>
            </w:r>
            <w:proofErr w:type="spellEnd"/>
            <w:r w:rsidRPr="001D3316">
              <w:rPr>
                <w:rFonts w:eastAsia="Cambria" w:cstheme="minorHAnsi"/>
              </w:rPr>
              <w:t xml:space="preserve"> Psychol Sci. 2015 Mar;10(2):238-49. </w:t>
            </w:r>
            <w:proofErr w:type="spellStart"/>
            <w:r w:rsidRPr="001D3316">
              <w:rPr>
                <w:rFonts w:eastAsia="Cambria" w:cstheme="minorHAnsi"/>
              </w:rPr>
              <w:t>doi</w:t>
            </w:r>
            <w:proofErr w:type="spellEnd"/>
            <w:r w:rsidRPr="001D3316">
              <w:rPr>
                <w:rFonts w:eastAsia="Cambria" w:cstheme="minorHAnsi"/>
              </w:rPr>
              <w:t>: 10.1177/1745691615570616. PMID: 25866548; PMCID: PMC4391342.</w:t>
            </w:r>
          </w:p>
          <w:p w14:paraId="40A70A07" w14:textId="77777777" w:rsidR="001D3316" w:rsidRPr="001D3316" w:rsidRDefault="001D3316" w:rsidP="001D3316">
            <w:pPr>
              <w:contextualSpacing/>
              <w:rPr>
                <w:rFonts w:eastAsia="Cambria" w:cstheme="minorHAnsi"/>
              </w:rPr>
            </w:pPr>
            <w:bookmarkStart w:id="3" w:name="_bookmark2"/>
            <w:bookmarkEnd w:id="3"/>
            <w:r w:rsidRPr="001D3316">
              <w:rPr>
                <w:rFonts w:eastAsia="Cambria" w:cstheme="minorHAnsi"/>
                <w:vertAlign w:val="superscript"/>
              </w:rPr>
              <w:t>3</w:t>
            </w:r>
            <w:r w:rsidRPr="001D3316">
              <w:rPr>
                <w:rFonts w:eastAsia="Cambria" w:cstheme="minorHAnsi"/>
              </w:rPr>
              <w:t xml:space="preserve"> </w:t>
            </w:r>
            <w:proofErr w:type="spellStart"/>
            <w:r w:rsidRPr="001D3316">
              <w:rPr>
                <w:rFonts w:eastAsia="Cambria" w:cstheme="minorHAnsi"/>
              </w:rPr>
              <w:t>Luhmann</w:t>
            </w:r>
            <w:proofErr w:type="spellEnd"/>
            <w:r w:rsidRPr="001D3316">
              <w:rPr>
                <w:rFonts w:eastAsia="Cambria" w:cstheme="minorHAnsi"/>
              </w:rPr>
              <w:t xml:space="preserve"> &amp; </w:t>
            </w:r>
            <w:proofErr w:type="spellStart"/>
            <w:r w:rsidRPr="001D3316">
              <w:rPr>
                <w:rFonts w:eastAsia="Cambria" w:cstheme="minorHAnsi"/>
              </w:rPr>
              <w:t>Hawkley</w:t>
            </w:r>
            <w:proofErr w:type="spellEnd"/>
            <w:r w:rsidRPr="001D3316">
              <w:rPr>
                <w:rFonts w:eastAsia="Cambria" w:cstheme="minorHAnsi"/>
              </w:rPr>
              <w:t>, 2016</w:t>
            </w:r>
          </w:p>
          <w:p w14:paraId="633881A3" w14:textId="77777777" w:rsidR="001D3316" w:rsidRPr="001D3316" w:rsidRDefault="001D3316" w:rsidP="001D3316">
            <w:pPr>
              <w:contextualSpacing/>
              <w:rPr>
                <w:rFonts w:eastAsia="Cambria" w:cstheme="minorHAnsi"/>
              </w:rPr>
            </w:pPr>
            <w:bookmarkStart w:id="4" w:name="_bookmark3"/>
            <w:bookmarkEnd w:id="4"/>
            <w:r w:rsidRPr="001D3316">
              <w:rPr>
                <w:rFonts w:eastAsia="Cambria" w:cstheme="minorHAnsi"/>
                <w:vertAlign w:val="superscript"/>
              </w:rPr>
              <w:t>4</w:t>
            </w:r>
            <w:r w:rsidRPr="001D3316">
              <w:rPr>
                <w:rFonts w:eastAsia="Cambria" w:cstheme="minorHAnsi"/>
              </w:rPr>
              <w:t xml:space="preserve"> National Academies of Sciences, Engineering, and Medicine. 2020. </w:t>
            </w:r>
            <w:r w:rsidRPr="001D3316">
              <w:rPr>
                <w:rFonts w:eastAsia="Cambria" w:cstheme="minorHAnsi"/>
                <w:i/>
                <w:iCs/>
              </w:rPr>
              <w:t>Social Isolation and Loneliness in Older Adults: Opportunities for the Health Care System</w:t>
            </w:r>
            <w:r w:rsidRPr="001D3316">
              <w:rPr>
                <w:rFonts w:eastAsia="Cambria" w:cstheme="minorHAnsi"/>
              </w:rPr>
              <w:t>. Washington, DC: The National Academies Press.</w:t>
            </w:r>
          </w:p>
          <w:p w14:paraId="0AE30EAD" w14:textId="3C333A09" w:rsidR="005A245C" w:rsidRPr="00191AF8" w:rsidRDefault="005A245C" w:rsidP="005A245C">
            <w:pPr>
              <w:contextualSpacing/>
              <w:rPr>
                <w:rFonts w:eastAsia="Cambria" w:cstheme="minorHAnsi"/>
              </w:rPr>
            </w:pPr>
          </w:p>
          <w:p w14:paraId="42DD7C8C" w14:textId="77777777" w:rsidR="00191AF8" w:rsidRPr="00191AF8" w:rsidRDefault="00191AF8" w:rsidP="00191AF8">
            <w:pPr>
              <w:ind w:left="720"/>
              <w:contextualSpacing/>
              <w:rPr>
                <w:rFonts w:eastAsia="Cambria" w:cstheme="minorHAnsi"/>
              </w:rPr>
            </w:pPr>
          </w:p>
          <w:p w14:paraId="45FFCE44" w14:textId="77777777" w:rsidR="00191AF8" w:rsidRPr="00191AF8" w:rsidRDefault="00191AF8" w:rsidP="00191AF8">
            <w:pPr>
              <w:ind w:left="720"/>
              <w:contextualSpacing/>
              <w:rPr>
                <w:rFonts w:eastAsia="Cambria" w:cstheme="minorHAnsi"/>
              </w:rPr>
            </w:pPr>
          </w:p>
          <w:p w14:paraId="0198E484" w14:textId="77777777" w:rsidR="00191AF8" w:rsidRPr="00191AF8" w:rsidRDefault="00191AF8" w:rsidP="00191AF8">
            <w:pPr>
              <w:ind w:left="720"/>
              <w:contextualSpacing/>
              <w:rPr>
                <w:rFonts w:eastAsia="Cambria" w:cstheme="minorHAnsi"/>
              </w:rPr>
            </w:pPr>
          </w:p>
          <w:p w14:paraId="61835F50" w14:textId="77777777" w:rsidR="00191AF8" w:rsidRPr="00191AF8" w:rsidRDefault="00191AF8" w:rsidP="00191AF8">
            <w:pPr>
              <w:ind w:left="720"/>
              <w:contextualSpacing/>
              <w:rPr>
                <w:rFonts w:eastAsia="Cambria" w:cstheme="minorHAnsi"/>
              </w:rPr>
            </w:pPr>
          </w:p>
          <w:p w14:paraId="2D622EA4" w14:textId="77777777" w:rsidR="00191AF8" w:rsidRPr="00191AF8" w:rsidRDefault="00191AF8" w:rsidP="00E76247">
            <w:pPr>
              <w:contextualSpacing/>
              <w:rPr>
                <w:rFonts w:cstheme="minorHAnsi"/>
              </w:rPr>
            </w:pPr>
          </w:p>
        </w:tc>
      </w:tr>
      <w:tr w:rsidR="00045513" w:rsidRPr="00725BD2" w14:paraId="2BE970B1" w14:textId="77777777" w:rsidTr="00C05E73">
        <w:tc>
          <w:tcPr>
            <w:tcW w:w="1143" w:type="dxa"/>
          </w:tcPr>
          <w:p w14:paraId="3CED00DE" w14:textId="130134A8" w:rsidR="00191AF8" w:rsidRPr="00191AF8" w:rsidRDefault="00EC7E90" w:rsidP="00E76247">
            <w:pPr>
              <w:contextualSpacing/>
              <w:rPr>
                <w:rFonts w:eastAsia="Cambria" w:cstheme="minorHAnsi"/>
              </w:rPr>
            </w:pPr>
            <w:r>
              <w:rPr>
                <w:rFonts w:eastAsia="Cambria" w:cstheme="minorHAnsi"/>
              </w:rPr>
              <w:lastRenderedPageBreak/>
              <w:t>X</w:t>
            </w:r>
          </w:p>
        </w:tc>
        <w:tc>
          <w:tcPr>
            <w:tcW w:w="1215" w:type="dxa"/>
          </w:tcPr>
          <w:p w14:paraId="6B4718DE" w14:textId="77777777" w:rsidR="00191AF8" w:rsidRPr="00191AF8" w:rsidRDefault="00191AF8" w:rsidP="00E76247">
            <w:pPr>
              <w:contextualSpacing/>
              <w:rPr>
                <w:rFonts w:eastAsia="Cambria" w:cstheme="minorHAnsi"/>
              </w:rPr>
            </w:pPr>
          </w:p>
        </w:tc>
        <w:tc>
          <w:tcPr>
            <w:tcW w:w="1143" w:type="dxa"/>
          </w:tcPr>
          <w:p w14:paraId="2191DCC9" w14:textId="77777777" w:rsidR="00191AF8" w:rsidRPr="00191AF8" w:rsidRDefault="00191AF8" w:rsidP="00E76247">
            <w:pPr>
              <w:contextualSpacing/>
              <w:rPr>
                <w:rFonts w:eastAsia="Cambria" w:cstheme="minorHAnsi"/>
              </w:rPr>
            </w:pPr>
          </w:p>
        </w:tc>
        <w:tc>
          <w:tcPr>
            <w:tcW w:w="7289" w:type="dxa"/>
          </w:tcPr>
          <w:p w14:paraId="15EFCF1E" w14:textId="182817D3" w:rsidR="00191AF8" w:rsidRPr="0089173B" w:rsidRDefault="0089173B" w:rsidP="0089173B">
            <w:pPr>
              <w:rPr>
                <w:rFonts w:eastAsia="Cambria" w:cstheme="minorHAnsi"/>
              </w:rPr>
            </w:pPr>
            <w:r>
              <w:rPr>
                <w:rFonts w:cstheme="minorHAnsi"/>
              </w:rPr>
              <w:t xml:space="preserve">3. </w:t>
            </w:r>
            <w:r w:rsidR="00642D0D" w:rsidRPr="0089173B">
              <w:rPr>
                <w:rFonts w:cstheme="minorHAnsi"/>
              </w:rPr>
              <w:t>Summarize the MCOs collective internal and external future state for the Community Connections Initiative.</w:t>
            </w:r>
          </w:p>
        </w:tc>
      </w:tr>
      <w:tr w:rsidR="00191AF8" w:rsidRPr="00725BD2" w14:paraId="6344361C" w14:textId="77777777" w:rsidTr="00D84FA0">
        <w:tc>
          <w:tcPr>
            <w:tcW w:w="10790" w:type="dxa"/>
            <w:gridSpan w:val="4"/>
          </w:tcPr>
          <w:p w14:paraId="10E943CB" w14:textId="77777777" w:rsidR="001D200E" w:rsidRPr="001D200E" w:rsidRDefault="001D200E" w:rsidP="001D200E">
            <w:pPr>
              <w:contextualSpacing/>
              <w:rPr>
                <w:rFonts w:eastAsia="Cambria" w:cstheme="minorHAnsi"/>
              </w:rPr>
            </w:pPr>
            <w:r w:rsidRPr="001D200E">
              <w:rPr>
                <w:rFonts w:eastAsia="Cambria" w:cstheme="minorHAnsi"/>
              </w:rPr>
              <w:t>There are several factors both internally and externally that will affect the future state of this initiative.</w:t>
            </w:r>
          </w:p>
          <w:p w14:paraId="5FDA7911" w14:textId="77777777" w:rsidR="001D200E" w:rsidRPr="001D200E" w:rsidRDefault="001D200E" w:rsidP="001D200E">
            <w:pPr>
              <w:contextualSpacing/>
              <w:rPr>
                <w:rFonts w:eastAsia="Cambria" w:cstheme="minorHAnsi"/>
              </w:rPr>
            </w:pPr>
          </w:p>
          <w:p w14:paraId="5B637577" w14:textId="77777777" w:rsidR="001D200E" w:rsidRPr="001D200E" w:rsidRDefault="001D200E" w:rsidP="001D200E">
            <w:pPr>
              <w:contextualSpacing/>
              <w:rPr>
                <w:rFonts w:eastAsia="Cambria" w:cstheme="minorHAnsi"/>
                <w:b/>
                <w:bCs/>
              </w:rPr>
            </w:pPr>
            <w:r w:rsidRPr="001D200E">
              <w:rPr>
                <w:rFonts w:eastAsia="Cambria" w:cstheme="minorHAnsi"/>
                <w:b/>
                <w:bCs/>
              </w:rPr>
              <w:t>The timing of Internal State:</w:t>
            </w:r>
          </w:p>
          <w:p w14:paraId="119E2C7A" w14:textId="77777777" w:rsidR="001D200E" w:rsidRPr="001D200E" w:rsidRDefault="001D200E" w:rsidP="001D200E">
            <w:pPr>
              <w:contextualSpacing/>
              <w:rPr>
                <w:rFonts w:eastAsia="Cambria" w:cstheme="minorHAnsi"/>
              </w:rPr>
            </w:pPr>
            <w:proofErr w:type="spellStart"/>
            <w:r w:rsidRPr="001D200E">
              <w:rPr>
                <w:rFonts w:eastAsia="Cambria" w:cstheme="minorHAnsi"/>
              </w:rPr>
              <w:t>Inclusa</w:t>
            </w:r>
            <w:proofErr w:type="spellEnd"/>
            <w:r w:rsidRPr="001D200E">
              <w:rPr>
                <w:rFonts w:eastAsia="Cambria" w:cstheme="minorHAnsi"/>
              </w:rPr>
              <w:t xml:space="preserve"> believes the timing of this important initiative is opportune, given the fact that our communities are currently in the process of transitioning away from the social distancing that has taken place for the last two plus years. It allows the ability to focus on exploration, renewal and growth of community and social connections.</w:t>
            </w:r>
          </w:p>
          <w:p w14:paraId="7C1CFA6A" w14:textId="77777777" w:rsidR="001D200E" w:rsidRPr="001D200E" w:rsidRDefault="001D200E" w:rsidP="001D200E">
            <w:pPr>
              <w:contextualSpacing/>
              <w:rPr>
                <w:rFonts w:eastAsia="Cambria" w:cstheme="minorHAnsi"/>
              </w:rPr>
            </w:pPr>
          </w:p>
          <w:p w14:paraId="7EBFBA40" w14:textId="43FE8FC5" w:rsidR="001D200E" w:rsidRPr="001D200E" w:rsidRDefault="001D200E" w:rsidP="001D200E">
            <w:pPr>
              <w:contextualSpacing/>
              <w:rPr>
                <w:rFonts w:eastAsia="Cambria" w:cstheme="minorHAnsi"/>
              </w:rPr>
            </w:pPr>
            <w:r w:rsidRPr="001D200E">
              <w:rPr>
                <w:rFonts w:eastAsia="Cambria" w:cstheme="minorHAnsi"/>
              </w:rPr>
              <w:t xml:space="preserve">One important internal factor is the current focus on enhancement of person-centered practices and member directed outcomes, both of which have been areas of focus in recent years. This initiative is well-timed as the MCO’s care management leaders and training teams look to deepen the person-centered philosophy, </w:t>
            </w:r>
            <w:proofErr w:type="gramStart"/>
            <w:r w:rsidRPr="001D200E">
              <w:rPr>
                <w:rFonts w:eastAsia="Cambria" w:cstheme="minorHAnsi"/>
              </w:rPr>
              <w:t>revisiting  practices</w:t>
            </w:r>
            <w:proofErr w:type="gramEnd"/>
            <w:r w:rsidRPr="001D200E">
              <w:rPr>
                <w:rFonts w:eastAsia="Cambria" w:cstheme="minorHAnsi"/>
              </w:rPr>
              <w:t xml:space="preserve"> and developing resources to ensure a holistic approach to engage members on their interests and relationships so as to optimize a member’s sense of community connectedness. As such, the conversation around members’ skills, interests and roles in community now becomes a more significant part of conversation.</w:t>
            </w:r>
          </w:p>
          <w:p w14:paraId="1C59324C" w14:textId="77777777" w:rsidR="001D200E" w:rsidRPr="001D200E" w:rsidRDefault="001D200E" w:rsidP="001D200E">
            <w:pPr>
              <w:contextualSpacing/>
              <w:rPr>
                <w:rFonts w:eastAsia="Cambria" w:cstheme="minorHAnsi"/>
              </w:rPr>
            </w:pPr>
          </w:p>
          <w:p w14:paraId="24EB49A1" w14:textId="6299DEA0" w:rsidR="001D200E" w:rsidRPr="001D200E" w:rsidRDefault="001D200E" w:rsidP="001D200E">
            <w:pPr>
              <w:contextualSpacing/>
              <w:rPr>
                <w:rFonts w:eastAsia="Cambria" w:cstheme="minorHAnsi"/>
              </w:rPr>
            </w:pPr>
            <w:r w:rsidRPr="001D200E">
              <w:rPr>
                <w:rFonts w:eastAsia="Cambria" w:cstheme="minorHAnsi"/>
              </w:rPr>
              <w:t xml:space="preserve">Although care Management teams have been using robust tools for conversation in the care planning process, it is critical for us to continue to evolve and enhance those tools while exploring best practices and sharing resources. One key area of focus will be enhancing education, </w:t>
            </w:r>
            <w:proofErr w:type="gramStart"/>
            <w:r w:rsidRPr="001D200E">
              <w:rPr>
                <w:rFonts w:eastAsia="Cambria" w:cstheme="minorHAnsi"/>
              </w:rPr>
              <w:t>exposure</w:t>
            </w:r>
            <w:proofErr w:type="gramEnd"/>
            <w:r w:rsidRPr="001D200E">
              <w:rPr>
                <w:rFonts w:eastAsia="Cambria" w:cstheme="minorHAnsi"/>
              </w:rPr>
              <w:t xml:space="preserve"> and experience with what it means for members to have valued social roles within the community. Increasing knowledge and understanding of the definitions within this initiative of things such as authentic goals and valued social roles will require time, training and shifting of creative conversations with members </w:t>
            </w:r>
            <w:proofErr w:type="gramStart"/>
            <w:r w:rsidRPr="001D200E">
              <w:rPr>
                <w:rFonts w:eastAsia="Cambria" w:cstheme="minorHAnsi"/>
              </w:rPr>
              <w:t>in order to</w:t>
            </w:r>
            <w:proofErr w:type="gramEnd"/>
            <w:r w:rsidRPr="001D200E">
              <w:rPr>
                <w:rFonts w:eastAsia="Cambria" w:cstheme="minorHAnsi"/>
              </w:rPr>
              <w:t xml:space="preserve"> help them identify related goals and ultimately achieve their preferred level of community connections. </w:t>
            </w:r>
          </w:p>
          <w:p w14:paraId="71746BEB" w14:textId="77777777" w:rsidR="001D200E" w:rsidRPr="001D200E" w:rsidRDefault="001D200E" w:rsidP="001D200E">
            <w:pPr>
              <w:contextualSpacing/>
              <w:rPr>
                <w:rFonts w:eastAsia="Cambria" w:cstheme="minorHAnsi"/>
              </w:rPr>
            </w:pPr>
          </w:p>
          <w:p w14:paraId="1A5D0CAF" w14:textId="08488EC5" w:rsidR="001D200E" w:rsidRPr="001D200E" w:rsidRDefault="001D200E" w:rsidP="001D200E">
            <w:pPr>
              <w:contextualSpacing/>
              <w:rPr>
                <w:rFonts w:eastAsia="Cambria" w:cstheme="minorHAnsi"/>
              </w:rPr>
            </w:pPr>
            <w:bookmarkStart w:id="5" w:name="_Hlk130985374"/>
            <w:r w:rsidRPr="001D200E">
              <w:rPr>
                <w:rFonts w:eastAsia="Cambria" w:cstheme="minorHAnsi"/>
              </w:rPr>
              <w:t xml:space="preserve">Often, members present with complex healthcare needs, family situations or personally challenging situations, leading care teams to have an intensive and necessary focus on health and safety. While health and safety continue to be high priority, the timing of this initiative creates a vital opportunity to ‘reset’ </w:t>
            </w:r>
            <w:bookmarkEnd w:id="5"/>
            <w:r w:rsidRPr="001D200E">
              <w:rPr>
                <w:rFonts w:eastAsia="Cambria" w:cstheme="minorHAnsi"/>
              </w:rPr>
              <w:t>and serve as a welcome pivot to a refreshed approach to member conversations and care planning.</w:t>
            </w:r>
          </w:p>
          <w:p w14:paraId="7C8B8E93" w14:textId="4EE7663A" w:rsidR="00191AF8" w:rsidRDefault="00191AF8" w:rsidP="005A245C">
            <w:pPr>
              <w:contextualSpacing/>
              <w:rPr>
                <w:rFonts w:eastAsia="Cambria" w:cstheme="minorHAnsi"/>
              </w:rPr>
            </w:pPr>
          </w:p>
          <w:p w14:paraId="5BD215B0" w14:textId="77777777" w:rsidR="001D200E" w:rsidRPr="004E2CE3" w:rsidRDefault="001D200E" w:rsidP="001D200E">
            <w:pPr>
              <w:pStyle w:val="BodyText"/>
              <w:kinsoku w:val="0"/>
              <w:overflowPunct w:val="0"/>
              <w:spacing w:line="276" w:lineRule="auto"/>
              <w:rPr>
                <w:b/>
                <w:bCs/>
                <w:sz w:val="22"/>
                <w:szCs w:val="22"/>
              </w:rPr>
            </w:pPr>
            <w:r w:rsidRPr="004E2CE3">
              <w:rPr>
                <w:b/>
                <w:bCs/>
                <w:sz w:val="22"/>
                <w:szCs w:val="22"/>
              </w:rPr>
              <w:t>External State:</w:t>
            </w:r>
          </w:p>
          <w:p w14:paraId="2596F77A" w14:textId="7B9117BC" w:rsidR="001D200E" w:rsidRPr="003A48AD" w:rsidRDefault="001D200E" w:rsidP="001D200E">
            <w:pPr>
              <w:pStyle w:val="BodyText"/>
              <w:kinsoku w:val="0"/>
              <w:overflowPunct w:val="0"/>
              <w:spacing w:line="276" w:lineRule="auto"/>
              <w:ind w:right="204"/>
              <w:jc w:val="both"/>
              <w:rPr>
                <w:sz w:val="22"/>
                <w:szCs w:val="22"/>
              </w:rPr>
            </w:pPr>
            <w:r w:rsidRPr="003A48AD">
              <w:rPr>
                <w:sz w:val="22"/>
                <w:szCs w:val="22"/>
              </w:rPr>
              <w:t xml:space="preserve">There are external factors </w:t>
            </w:r>
            <w:r>
              <w:rPr>
                <w:sz w:val="22"/>
                <w:szCs w:val="22"/>
              </w:rPr>
              <w:t xml:space="preserve">that impact this work, mostly in a positive way. </w:t>
            </w:r>
            <w:r w:rsidRPr="003A48AD">
              <w:rPr>
                <w:sz w:val="22"/>
                <w:szCs w:val="22"/>
              </w:rPr>
              <w:t xml:space="preserve">Building Full Lives and </w:t>
            </w:r>
            <w:r>
              <w:rPr>
                <w:sz w:val="22"/>
                <w:szCs w:val="22"/>
              </w:rPr>
              <w:t>person-centered planning</w:t>
            </w:r>
            <w:r w:rsidRPr="003A48AD">
              <w:rPr>
                <w:sz w:val="22"/>
                <w:szCs w:val="22"/>
              </w:rPr>
              <w:t xml:space="preserve"> training by the Department </w:t>
            </w:r>
            <w:r>
              <w:rPr>
                <w:sz w:val="22"/>
                <w:szCs w:val="22"/>
              </w:rPr>
              <w:t xml:space="preserve">of Health Services are examples of external factors </w:t>
            </w:r>
            <w:r w:rsidRPr="003A48AD">
              <w:rPr>
                <w:sz w:val="22"/>
                <w:szCs w:val="22"/>
              </w:rPr>
              <w:t xml:space="preserve">that </w:t>
            </w:r>
            <w:r>
              <w:rPr>
                <w:sz w:val="22"/>
                <w:szCs w:val="22"/>
              </w:rPr>
              <w:t xml:space="preserve">help to build interest and passion for re-evaluating means for improving the approach to exploring community connections with members. </w:t>
            </w:r>
            <w:r>
              <w:rPr>
                <w:spacing w:val="-2"/>
                <w:sz w:val="22"/>
                <w:szCs w:val="22"/>
              </w:rPr>
              <w:t xml:space="preserve">Further, the initiative </w:t>
            </w:r>
            <w:r w:rsidRPr="003A48AD">
              <w:rPr>
                <w:sz w:val="22"/>
                <w:szCs w:val="22"/>
              </w:rPr>
              <w:t>builds</w:t>
            </w:r>
            <w:r w:rsidRPr="003A48AD">
              <w:rPr>
                <w:spacing w:val="-3"/>
                <w:sz w:val="22"/>
                <w:szCs w:val="22"/>
              </w:rPr>
              <w:t xml:space="preserve"> </w:t>
            </w:r>
            <w:r w:rsidRPr="003A48AD">
              <w:rPr>
                <w:sz w:val="22"/>
                <w:szCs w:val="22"/>
              </w:rPr>
              <w:t>on</w:t>
            </w:r>
            <w:r w:rsidRPr="003A48AD">
              <w:rPr>
                <w:spacing w:val="-3"/>
                <w:sz w:val="22"/>
                <w:szCs w:val="22"/>
              </w:rPr>
              <w:t xml:space="preserve"> </w:t>
            </w:r>
            <w:r w:rsidRPr="003A48AD">
              <w:rPr>
                <w:sz w:val="22"/>
                <w:szCs w:val="22"/>
              </w:rPr>
              <w:t>the</w:t>
            </w:r>
            <w:r w:rsidRPr="003A48AD">
              <w:rPr>
                <w:spacing w:val="-2"/>
                <w:sz w:val="22"/>
                <w:szCs w:val="22"/>
              </w:rPr>
              <w:t xml:space="preserve"> </w:t>
            </w:r>
            <w:r w:rsidRPr="003A48AD">
              <w:rPr>
                <w:sz w:val="22"/>
                <w:szCs w:val="22"/>
              </w:rPr>
              <w:t>work</w:t>
            </w:r>
            <w:r w:rsidRPr="003A48AD">
              <w:rPr>
                <w:spacing w:val="-3"/>
                <w:sz w:val="22"/>
                <w:szCs w:val="22"/>
              </w:rPr>
              <w:t xml:space="preserve"> </w:t>
            </w:r>
            <w:r w:rsidRPr="003A48AD">
              <w:rPr>
                <w:sz w:val="22"/>
                <w:szCs w:val="22"/>
              </w:rPr>
              <w:t>that</w:t>
            </w:r>
            <w:r w:rsidRPr="003A48AD">
              <w:rPr>
                <w:spacing w:val="-3"/>
                <w:sz w:val="22"/>
                <w:szCs w:val="22"/>
              </w:rPr>
              <w:t xml:space="preserve"> </w:t>
            </w:r>
            <w:r w:rsidRPr="003A48AD">
              <w:rPr>
                <w:sz w:val="22"/>
                <w:szCs w:val="22"/>
              </w:rPr>
              <w:t>MCOs</w:t>
            </w:r>
            <w:r w:rsidRPr="003A48AD">
              <w:rPr>
                <w:spacing w:val="-3"/>
                <w:sz w:val="22"/>
                <w:szCs w:val="22"/>
              </w:rPr>
              <w:t xml:space="preserve"> </w:t>
            </w:r>
            <w:r w:rsidRPr="003A48AD">
              <w:rPr>
                <w:sz w:val="22"/>
                <w:szCs w:val="22"/>
              </w:rPr>
              <w:t>have</w:t>
            </w:r>
            <w:r w:rsidRPr="003A48AD">
              <w:rPr>
                <w:spacing w:val="-2"/>
                <w:sz w:val="22"/>
                <w:szCs w:val="22"/>
              </w:rPr>
              <w:t xml:space="preserve"> </w:t>
            </w:r>
            <w:r w:rsidRPr="003A48AD">
              <w:rPr>
                <w:sz w:val="22"/>
                <w:szCs w:val="22"/>
              </w:rPr>
              <w:t>done</w:t>
            </w:r>
            <w:r w:rsidRPr="003A48AD">
              <w:rPr>
                <w:spacing w:val="-2"/>
                <w:sz w:val="22"/>
                <w:szCs w:val="22"/>
              </w:rPr>
              <w:t xml:space="preserve"> </w:t>
            </w:r>
            <w:r w:rsidRPr="003A48AD">
              <w:rPr>
                <w:sz w:val="22"/>
                <w:szCs w:val="22"/>
              </w:rPr>
              <w:t>with</w:t>
            </w:r>
            <w:r w:rsidRPr="003A48AD">
              <w:rPr>
                <w:spacing w:val="-3"/>
                <w:sz w:val="22"/>
                <w:szCs w:val="22"/>
              </w:rPr>
              <w:t xml:space="preserve"> </w:t>
            </w:r>
            <w:r w:rsidRPr="003A48AD">
              <w:rPr>
                <w:sz w:val="22"/>
                <w:szCs w:val="22"/>
              </w:rPr>
              <w:t>pre-voc</w:t>
            </w:r>
            <w:r>
              <w:rPr>
                <w:sz w:val="22"/>
                <w:szCs w:val="22"/>
              </w:rPr>
              <w:t>ational</w:t>
            </w:r>
            <w:r w:rsidRPr="003A48AD">
              <w:rPr>
                <w:sz w:val="22"/>
                <w:szCs w:val="22"/>
              </w:rPr>
              <w:t xml:space="preserve"> service</w:t>
            </w:r>
            <w:r w:rsidRPr="003A48AD">
              <w:rPr>
                <w:spacing w:val="-2"/>
                <w:sz w:val="22"/>
                <w:szCs w:val="22"/>
              </w:rPr>
              <w:t xml:space="preserve"> </w:t>
            </w:r>
            <w:r w:rsidRPr="003A48AD">
              <w:rPr>
                <w:sz w:val="22"/>
                <w:szCs w:val="22"/>
              </w:rPr>
              <w:t>providers</w:t>
            </w:r>
            <w:r w:rsidRPr="003A48AD">
              <w:rPr>
                <w:spacing w:val="-3"/>
                <w:sz w:val="22"/>
                <w:szCs w:val="22"/>
              </w:rPr>
              <w:t xml:space="preserve"> </w:t>
            </w:r>
            <w:r w:rsidRPr="003A48AD">
              <w:rPr>
                <w:sz w:val="22"/>
                <w:szCs w:val="22"/>
              </w:rPr>
              <w:t>to</w:t>
            </w:r>
            <w:r w:rsidRPr="003A48AD">
              <w:rPr>
                <w:spacing w:val="-2"/>
                <w:sz w:val="22"/>
                <w:szCs w:val="22"/>
              </w:rPr>
              <w:t xml:space="preserve"> </w:t>
            </w:r>
            <w:r>
              <w:rPr>
                <w:spacing w:val="-3"/>
                <w:sz w:val="22"/>
                <w:szCs w:val="22"/>
              </w:rPr>
              <w:t xml:space="preserve">transition to a focus on community-based services. </w:t>
            </w:r>
            <w:r>
              <w:rPr>
                <w:sz w:val="22"/>
                <w:szCs w:val="22"/>
              </w:rPr>
              <w:t xml:space="preserve">Other external factors to be considered include potential perceptions of </w:t>
            </w:r>
            <w:r w:rsidRPr="003A48AD">
              <w:rPr>
                <w:sz w:val="22"/>
                <w:szCs w:val="22"/>
              </w:rPr>
              <w:t>members</w:t>
            </w:r>
            <w:r>
              <w:rPr>
                <w:sz w:val="22"/>
                <w:szCs w:val="22"/>
              </w:rPr>
              <w:t xml:space="preserve"> </w:t>
            </w:r>
            <w:r>
              <w:rPr>
                <w:sz w:val="22"/>
                <w:szCs w:val="22"/>
              </w:rPr>
              <w:lastRenderedPageBreak/>
              <w:t xml:space="preserve">or families that this initiative is </w:t>
            </w:r>
            <w:r w:rsidRPr="003A48AD">
              <w:rPr>
                <w:sz w:val="22"/>
                <w:szCs w:val="22"/>
              </w:rPr>
              <w:t>simply a cost savings</w:t>
            </w:r>
            <w:r w:rsidRPr="003A48AD">
              <w:rPr>
                <w:spacing w:val="-4"/>
                <w:sz w:val="22"/>
                <w:szCs w:val="22"/>
              </w:rPr>
              <w:t xml:space="preserve"> </w:t>
            </w:r>
            <w:r w:rsidRPr="003A48AD">
              <w:rPr>
                <w:sz w:val="22"/>
                <w:szCs w:val="22"/>
              </w:rPr>
              <w:t>measure.</w:t>
            </w:r>
            <w:r w:rsidRPr="003A48AD">
              <w:rPr>
                <w:spacing w:val="-3"/>
                <w:sz w:val="22"/>
                <w:szCs w:val="22"/>
              </w:rPr>
              <w:t xml:space="preserve"> </w:t>
            </w:r>
            <w:r>
              <w:rPr>
                <w:spacing w:val="-3"/>
                <w:sz w:val="22"/>
                <w:szCs w:val="22"/>
              </w:rPr>
              <w:t xml:space="preserve">Such perceptions could </w:t>
            </w:r>
            <w:r w:rsidRPr="003A48AD">
              <w:rPr>
                <w:sz w:val="22"/>
                <w:szCs w:val="22"/>
              </w:rPr>
              <w:t>hamper</w:t>
            </w:r>
            <w:r w:rsidRPr="003A48AD">
              <w:rPr>
                <w:spacing w:val="-5"/>
                <w:sz w:val="22"/>
                <w:szCs w:val="22"/>
              </w:rPr>
              <w:t xml:space="preserve"> </w:t>
            </w:r>
            <w:r>
              <w:rPr>
                <w:spacing w:val="-5"/>
                <w:sz w:val="22"/>
                <w:szCs w:val="22"/>
              </w:rPr>
              <w:t xml:space="preserve">meaningful </w:t>
            </w:r>
            <w:r w:rsidRPr="003A48AD">
              <w:rPr>
                <w:sz w:val="22"/>
                <w:szCs w:val="22"/>
              </w:rPr>
              <w:t>conversation</w:t>
            </w:r>
            <w:r w:rsidRPr="003A48AD">
              <w:rPr>
                <w:spacing w:val="-4"/>
                <w:sz w:val="22"/>
                <w:szCs w:val="22"/>
              </w:rPr>
              <w:t xml:space="preserve"> </w:t>
            </w:r>
            <w:r w:rsidRPr="003A48AD">
              <w:rPr>
                <w:sz w:val="22"/>
                <w:szCs w:val="22"/>
              </w:rPr>
              <w:t>around</w:t>
            </w:r>
            <w:r w:rsidRPr="003A48AD">
              <w:rPr>
                <w:spacing w:val="-4"/>
                <w:sz w:val="22"/>
                <w:szCs w:val="22"/>
              </w:rPr>
              <w:t xml:space="preserve"> </w:t>
            </w:r>
            <w:r w:rsidRPr="003A48AD">
              <w:rPr>
                <w:sz w:val="22"/>
                <w:szCs w:val="22"/>
              </w:rPr>
              <w:t>member’s</w:t>
            </w:r>
            <w:r w:rsidRPr="003A48AD">
              <w:rPr>
                <w:spacing w:val="-4"/>
                <w:sz w:val="22"/>
                <w:szCs w:val="22"/>
              </w:rPr>
              <w:t xml:space="preserve"> </w:t>
            </w:r>
            <w:r w:rsidRPr="003A48AD">
              <w:rPr>
                <w:sz w:val="22"/>
                <w:szCs w:val="22"/>
              </w:rPr>
              <w:t>interests</w:t>
            </w:r>
            <w:r>
              <w:rPr>
                <w:sz w:val="22"/>
                <w:szCs w:val="22"/>
              </w:rPr>
              <w:t>, r</w:t>
            </w:r>
            <w:r w:rsidRPr="003A48AD">
              <w:rPr>
                <w:sz w:val="22"/>
                <w:szCs w:val="22"/>
              </w:rPr>
              <w:t>elationships and opportunities for connection and valued social roles</w:t>
            </w:r>
            <w:r>
              <w:rPr>
                <w:sz w:val="22"/>
                <w:szCs w:val="22"/>
              </w:rPr>
              <w:t xml:space="preserve">. </w:t>
            </w:r>
            <w:proofErr w:type="spellStart"/>
            <w:r>
              <w:rPr>
                <w:sz w:val="22"/>
                <w:szCs w:val="22"/>
              </w:rPr>
              <w:t>Inclusa</w:t>
            </w:r>
            <w:proofErr w:type="spellEnd"/>
            <w:r>
              <w:rPr>
                <w:sz w:val="22"/>
                <w:szCs w:val="22"/>
              </w:rPr>
              <w:t xml:space="preserve"> will take this into consideration when developing conversation tools for teams</w:t>
            </w:r>
            <w:r w:rsidRPr="003A48AD">
              <w:rPr>
                <w:sz w:val="22"/>
                <w:szCs w:val="22"/>
              </w:rPr>
              <w:t>.</w:t>
            </w:r>
          </w:p>
          <w:p w14:paraId="2BA0C46F" w14:textId="77777777" w:rsidR="001D200E" w:rsidRPr="003A48AD" w:rsidRDefault="001D200E" w:rsidP="001D200E">
            <w:pPr>
              <w:pStyle w:val="BodyText"/>
              <w:kinsoku w:val="0"/>
              <w:overflowPunct w:val="0"/>
              <w:spacing w:before="7"/>
              <w:rPr>
                <w:sz w:val="22"/>
                <w:szCs w:val="22"/>
              </w:rPr>
            </w:pPr>
          </w:p>
          <w:p w14:paraId="519CAA3E" w14:textId="77777777" w:rsidR="001D200E" w:rsidRPr="003A48AD" w:rsidRDefault="001D200E" w:rsidP="001D200E">
            <w:pPr>
              <w:pStyle w:val="BodyText"/>
              <w:kinsoku w:val="0"/>
              <w:overflowPunct w:val="0"/>
              <w:spacing w:line="276" w:lineRule="auto"/>
              <w:ind w:right="150"/>
              <w:rPr>
                <w:sz w:val="22"/>
                <w:szCs w:val="22"/>
              </w:rPr>
            </w:pPr>
            <w:r>
              <w:rPr>
                <w:sz w:val="22"/>
                <w:szCs w:val="22"/>
              </w:rPr>
              <w:t xml:space="preserve">Societal norms exist, such as the </w:t>
            </w:r>
            <w:r w:rsidRPr="003A48AD">
              <w:rPr>
                <w:sz w:val="22"/>
                <w:szCs w:val="22"/>
              </w:rPr>
              <w:t xml:space="preserve">expectation that service providers </w:t>
            </w:r>
            <w:r>
              <w:rPr>
                <w:sz w:val="22"/>
                <w:szCs w:val="22"/>
              </w:rPr>
              <w:t xml:space="preserve">are </w:t>
            </w:r>
            <w:r w:rsidRPr="003A48AD">
              <w:rPr>
                <w:sz w:val="22"/>
                <w:szCs w:val="22"/>
              </w:rPr>
              <w:t xml:space="preserve">to essentially be the community for people with disabilities. </w:t>
            </w:r>
            <w:r>
              <w:rPr>
                <w:sz w:val="22"/>
                <w:szCs w:val="22"/>
              </w:rPr>
              <w:t>Increased</w:t>
            </w:r>
            <w:r w:rsidRPr="003A48AD">
              <w:rPr>
                <w:sz w:val="22"/>
                <w:szCs w:val="22"/>
              </w:rPr>
              <w:t xml:space="preserve"> participation by people with disabilities in the community </w:t>
            </w:r>
            <w:r>
              <w:rPr>
                <w:sz w:val="22"/>
                <w:szCs w:val="22"/>
              </w:rPr>
              <w:t xml:space="preserve">will begin </w:t>
            </w:r>
            <w:r w:rsidRPr="003A48AD">
              <w:rPr>
                <w:sz w:val="22"/>
                <w:szCs w:val="22"/>
              </w:rPr>
              <w:t>to shift th</w:t>
            </w:r>
            <w:r>
              <w:rPr>
                <w:sz w:val="22"/>
                <w:szCs w:val="22"/>
              </w:rPr>
              <w:t xml:space="preserve">at way of thinking while helping to build stronger, more </w:t>
            </w:r>
            <w:proofErr w:type="gramStart"/>
            <w:r>
              <w:rPr>
                <w:sz w:val="22"/>
                <w:szCs w:val="22"/>
              </w:rPr>
              <w:t>diverse</w:t>
            </w:r>
            <w:proofErr w:type="gramEnd"/>
            <w:r>
              <w:rPr>
                <w:sz w:val="22"/>
                <w:szCs w:val="22"/>
              </w:rPr>
              <w:t xml:space="preserve"> and </w:t>
            </w:r>
            <w:r w:rsidRPr="003A48AD">
              <w:rPr>
                <w:sz w:val="22"/>
                <w:szCs w:val="22"/>
              </w:rPr>
              <w:t>inclusive communit</w:t>
            </w:r>
            <w:r>
              <w:rPr>
                <w:sz w:val="22"/>
                <w:szCs w:val="22"/>
              </w:rPr>
              <w:t xml:space="preserve">ies </w:t>
            </w:r>
            <w:r w:rsidRPr="003A48AD">
              <w:rPr>
                <w:sz w:val="22"/>
                <w:szCs w:val="22"/>
              </w:rPr>
              <w:t>for all.</w:t>
            </w:r>
          </w:p>
          <w:p w14:paraId="023BF727" w14:textId="77777777" w:rsidR="001D200E" w:rsidRDefault="001D200E" w:rsidP="001D200E">
            <w:pPr>
              <w:pStyle w:val="BodyText"/>
              <w:kinsoku w:val="0"/>
              <w:overflowPunct w:val="0"/>
              <w:spacing w:before="1" w:line="276" w:lineRule="auto"/>
              <w:ind w:right="150"/>
              <w:rPr>
                <w:sz w:val="22"/>
                <w:szCs w:val="22"/>
              </w:rPr>
            </w:pPr>
          </w:p>
          <w:p w14:paraId="5185327D" w14:textId="52B5E62B" w:rsidR="001D200E" w:rsidRPr="003A48AD" w:rsidRDefault="001D200E" w:rsidP="001D200E">
            <w:pPr>
              <w:pStyle w:val="BodyText"/>
              <w:kinsoku w:val="0"/>
              <w:overflowPunct w:val="0"/>
              <w:spacing w:before="1" w:line="276" w:lineRule="auto"/>
              <w:ind w:right="150"/>
              <w:rPr>
                <w:sz w:val="22"/>
                <w:szCs w:val="22"/>
              </w:rPr>
            </w:pPr>
            <w:r w:rsidRPr="003A48AD">
              <w:rPr>
                <w:sz w:val="22"/>
                <w:szCs w:val="22"/>
              </w:rPr>
              <w:t xml:space="preserve">The aversion to member risk is an external factor that </w:t>
            </w:r>
            <w:r>
              <w:rPr>
                <w:sz w:val="22"/>
                <w:szCs w:val="22"/>
              </w:rPr>
              <w:t xml:space="preserve">could have </w:t>
            </w:r>
            <w:r w:rsidRPr="003A48AD">
              <w:rPr>
                <w:sz w:val="22"/>
                <w:szCs w:val="22"/>
              </w:rPr>
              <w:t>an impact. It will require a structure and contract that supports the dignity of risk, considers</w:t>
            </w:r>
            <w:r>
              <w:rPr>
                <w:sz w:val="22"/>
                <w:szCs w:val="22"/>
              </w:rPr>
              <w:t xml:space="preserve"> </w:t>
            </w:r>
            <w:r w:rsidRPr="003A48AD">
              <w:rPr>
                <w:sz w:val="22"/>
                <w:szCs w:val="22"/>
              </w:rPr>
              <w:t xml:space="preserve">important individual considerations and the adjustments </w:t>
            </w:r>
            <w:r>
              <w:rPr>
                <w:sz w:val="22"/>
                <w:szCs w:val="22"/>
              </w:rPr>
              <w:t xml:space="preserve">necessary to modify a plan when needed. </w:t>
            </w:r>
            <w:r w:rsidRPr="003A48AD">
              <w:rPr>
                <w:sz w:val="22"/>
                <w:szCs w:val="22"/>
              </w:rPr>
              <w:t>An increased</w:t>
            </w:r>
            <w:r w:rsidRPr="003A48AD">
              <w:rPr>
                <w:spacing w:val="-4"/>
                <w:sz w:val="22"/>
                <w:szCs w:val="22"/>
              </w:rPr>
              <w:t xml:space="preserve"> </w:t>
            </w:r>
            <w:r w:rsidRPr="003A48AD">
              <w:rPr>
                <w:sz w:val="22"/>
                <w:szCs w:val="22"/>
              </w:rPr>
              <w:t>focus</w:t>
            </w:r>
            <w:r w:rsidRPr="003A48AD">
              <w:rPr>
                <w:spacing w:val="-4"/>
                <w:sz w:val="22"/>
                <w:szCs w:val="22"/>
              </w:rPr>
              <w:t xml:space="preserve"> </w:t>
            </w:r>
            <w:r w:rsidRPr="003A48AD">
              <w:rPr>
                <w:sz w:val="22"/>
                <w:szCs w:val="22"/>
              </w:rPr>
              <w:t>on</w:t>
            </w:r>
            <w:r w:rsidRPr="003A48AD">
              <w:rPr>
                <w:spacing w:val="-4"/>
                <w:sz w:val="22"/>
                <w:szCs w:val="22"/>
              </w:rPr>
              <w:t xml:space="preserve"> </w:t>
            </w:r>
            <w:r w:rsidRPr="003A48AD">
              <w:rPr>
                <w:sz w:val="22"/>
                <w:szCs w:val="22"/>
              </w:rPr>
              <w:t>community</w:t>
            </w:r>
            <w:r w:rsidRPr="003A48AD">
              <w:rPr>
                <w:spacing w:val="-3"/>
                <w:sz w:val="22"/>
                <w:szCs w:val="22"/>
              </w:rPr>
              <w:t xml:space="preserve"> </w:t>
            </w:r>
            <w:r w:rsidRPr="003A48AD">
              <w:rPr>
                <w:sz w:val="22"/>
                <w:szCs w:val="22"/>
              </w:rPr>
              <w:t>connections</w:t>
            </w:r>
            <w:r w:rsidRPr="003A48AD">
              <w:rPr>
                <w:spacing w:val="-4"/>
                <w:sz w:val="22"/>
                <w:szCs w:val="22"/>
              </w:rPr>
              <w:t xml:space="preserve"> </w:t>
            </w:r>
            <w:r w:rsidRPr="003A48AD">
              <w:rPr>
                <w:sz w:val="22"/>
                <w:szCs w:val="22"/>
              </w:rPr>
              <w:t>will</w:t>
            </w:r>
            <w:r w:rsidRPr="003A48AD">
              <w:rPr>
                <w:spacing w:val="-4"/>
                <w:sz w:val="22"/>
                <w:szCs w:val="22"/>
              </w:rPr>
              <w:t xml:space="preserve"> </w:t>
            </w:r>
            <w:r w:rsidRPr="003A48AD">
              <w:rPr>
                <w:sz w:val="22"/>
                <w:szCs w:val="22"/>
              </w:rPr>
              <w:t>also</w:t>
            </w:r>
            <w:r w:rsidRPr="003A48AD">
              <w:rPr>
                <w:spacing w:val="-3"/>
                <w:sz w:val="22"/>
                <w:szCs w:val="22"/>
              </w:rPr>
              <w:t xml:space="preserve"> </w:t>
            </w:r>
            <w:r w:rsidRPr="003A48AD">
              <w:rPr>
                <w:sz w:val="22"/>
                <w:szCs w:val="22"/>
              </w:rPr>
              <w:t>require</w:t>
            </w:r>
            <w:r w:rsidRPr="003A48AD">
              <w:rPr>
                <w:spacing w:val="-4"/>
                <w:sz w:val="22"/>
                <w:szCs w:val="22"/>
              </w:rPr>
              <w:t xml:space="preserve"> </w:t>
            </w:r>
            <w:r w:rsidRPr="003A48AD">
              <w:rPr>
                <w:sz w:val="22"/>
                <w:szCs w:val="22"/>
              </w:rPr>
              <w:t>alignment</w:t>
            </w:r>
            <w:r w:rsidRPr="003A48AD">
              <w:rPr>
                <w:spacing w:val="-4"/>
                <w:sz w:val="22"/>
                <w:szCs w:val="22"/>
              </w:rPr>
              <w:t xml:space="preserve"> </w:t>
            </w:r>
            <w:r w:rsidRPr="003A48AD">
              <w:rPr>
                <w:sz w:val="22"/>
                <w:szCs w:val="22"/>
              </w:rPr>
              <w:t>with</w:t>
            </w:r>
            <w:r w:rsidRPr="003A48AD">
              <w:rPr>
                <w:spacing w:val="-4"/>
                <w:sz w:val="22"/>
                <w:szCs w:val="22"/>
              </w:rPr>
              <w:t xml:space="preserve"> </w:t>
            </w:r>
            <w:r w:rsidRPr="003A48AD">
              <w:rPr>
                <w:sz w:val="22"/>
                <w:szCs w:val="22"/>
              </w:rPr>
              <w:t>financial</w:t>
            </w:r>
            <w:r w:rsidRPr="003A48AD">
              <w:rPr>
                <w:spacing w:val="-5"/>
                <w:sz w:val="22"/>
                <w:szCs w:val="22"/>
              </w:rPr>
              <w:t xml:space="preserve"> </w:t>
            </w:r>
            <w:r w:rsidRPr="003A48AD">
              <w:rPr>
                <w:sz w:val="22"/>
                <w:szCs w:val="22"/>
              </w:rPr>
              <w:t>oversight, contract compliance, functional eligibility, and external review.</w:t>
            </w:r>
          </w:p>
          <w:p w14:paraId="7DEEBC67" w14:textId="77777777" w:rsidR="001D200E" w:rsidRDefault="001D200E" w:rsidP="001D200E">
            <w:pPr>
              <w:pStyle w:val="BodyText"/>
              <w:kinsoku w:val="0"/>
              <w:overflowPunct w:val="0"/>
              <w:spacing w:line="276" w:lineRule="auto"/>
              <w:rPr>
                <w:sz w:val="22"/>
                <w:szCs w:val="22"/>
              </w:rPr>
            </w:pPr>
          </w:p>
          <w:p w14:paraId="3420EC73" w14:textId="450108FE" w:rsidR="001D200E" w:rsidRPr="003A48AD" w:rsidRDefault="001D200E" w:rsidP="001D200E">
            <w:pPr>
              <w:pStyle w:val="BodyText"/>
              <w:kinsoku w:val="0"/>
              <w:overflowPunct w:val="0"/>
              <w:spacing w:line="276" w:lineRule="auto"/>
              <w:rPr>
                <w:sz w:val="22"/>
                <w:szCs w:val="22"/>
              </w:rPr>
            </w:pPr>
            <w:r>
              <w:rPr>
                <w:sz w:val="22"/>
                <w:szCs w:val="22"/>
              </w:rPr>
              <w:t xml:space="preserve">Finally, one critical </w:t>
            </w:r>
            <w:r w:rsidRPr="003A48AD">
              <w:rPr>
                <w:sz w:val="22"/>
                <w:szCs w:val="22"/>
              </w:rPr>
              <w:t>external</w:t>
            </w:r>
            <w:r w:rsidRPr="003A48AD">
              <w:rPr>
                <w:spacing w:val="-4"/>
                <w:sz w:val="22"/>
                <w:szCs w:val="22"/>
              </w:rPr>
              <w:t xml:space="preserve"> </w:t>
            </w:r>
            <w:r w:rsidRPr="003A48AD">
              <w:rPr>
                <w:sz w:val="22"/>
                <w:szCs w:val="22"/>
              </w:rPr>
              <w:t>factor</w:t>
            </w:r>
            <w:r w:rsidRPr="003A48AD">
              <w:rPr>
                <w:spacing w:val="-3"/>
                <w:sz w:val="22"/>
                <w:szCs w:val="22"/>
              </w:rPr>
              <w:t xml:space="preserve"> </w:t>
            </w:r>
            <w:r>
              <w:rPr>
                <w:spacing w:val="-3"/>
                <w:sz w:val="22"/>
                <w:szCs w:val="22"/>
              </w:rPr>
              <w:t xml:space="preserve">related to the success of this initiative </w:t>
            </w:r>
            <w:r w:rsidRPr="003A48AD">
              <w:rPr>
                <w:sz w:val="22"/>
                <w:szCs w:val="22"/>
              </w:rPr>
              <w:t>will</w:t>
            </w:r>
            <w:r w:rsidRPr="003A48AD">
              <w:rPr>
                <w:spacing w:val="-4"/>
                <w:sz w:val="22"/>
                <w:szCs w:val="22"/>
              </w:rPr>
              <w:t xml:space="preserve"> </w:t>
            </w:r>
            <w:r w:rsidRPr="003A48AD">
              <w:rPr>
                <w:sz w:val="22"/>
                <w:szCs w:val="22"/>
              </w:rPr>
              <w:t>be</w:t>
            </w:r>
            <w:r w:rsidRPr="003A48AD">
              <w:rPr>
                <w:spacing w:val="-3"/>
                <w:sz w:val="22"/>
                <w:szCs w:val="22"/>
              </w:rPr>
              <w:t xml:space="preserve"> </w:t>
            </w:r>
            <w:r w:rsidRPr="003A48AD">
              <w:rPr>
                <w:sz w:val="22"/>
                <w:szCs w:val="22"/>
              </w:rPr>
              <w:t>the</w:t>
            </w:r>
            <w:r w:rsidRPr="003A48AD">
              <w:rPr>
                <w:spacing w:val="-3"/>
                <w:sz w:val="22"/>
                <w:szCs w:val="22"/>
              </w:rPr>
              <w:t xml:space="preserve"> </w:t>
            </w:r>
            <w:r w:rsidRPr="003A48AD">
              <w:rPr>
                <w:sz w:val="22"/>
                <w:szCs w:val="22"/>
              </w:rPr>
              <w:t>availability</w:t>
            </w:r>
            <w:r w:rsidRPr="003A48AD">
              <w:rPr>
                <w:spacing w:val="-3"/>
                <w:sz w:val="22"/>
                <w:szCs w:val="22"/>
              </w:rPr>
              <w:t xml:space="preserve"> </w:t>
            </w:r>
            <w:r w:rsidRPr="003A48AD">
              <w:rPr>
                <w:sz w:val="22"/>
                <w:szCs w:val="22"/>
              </w:rPr>
              <w:t>of</w:t>
            </w:r>
            <w:r w:rsidRPr="003A48AD">
              <w:rPr>
                <w:spacing w:val="-4"/>
                <w:sz w:val="22"/>
                <w:szCs w:val="22"/>
              </w:rPr>
              <w:t xml:space="preserve"> </w:t>
            </w:r>
            <w:r w:rsidRPr="003A48AD">
              <w:rPr>
                <w:sz w:val="22"/>
                <w:szCs w:val="22"/>
              </w:rPr>
              <w:t>transportation</w:t>
            </w:r>
            <w:r w:rsidRPr="003A48AD">
              <w:rPr>
                <w:spacing w:val="-4"/>
                <w:sz w:val="22"/>
                <w:szCs w:val="22"/>
              </w:rPr>
              <w:t xml:space="preserve"> </w:t>
            </w:r>
            <w:r w:rsidRPr="003A48AD">
              <w:rPr>
                <w:sz w:val="22"/>
                <w:szCs w:val="22"/>
              </w:rPr>
              <w:t>options</w:t>
            </w:r>
            <w:r w:rsidRPr="003A48AD">
              <w:rPr>
                <w:spacing w:val="-4"/>
                <w:sz w:val="22"/>
                <w:szCs w:val="22"/>
              </w:rPr>
              <w:t xml:space="preserve"> </w:t>
            </w:r>
            <w:r w:rsidRPr="003A48AD">
              <w:rPr>
                <w:sz w:val="22"/>
                <w:szCs w:val="22"/>
              </w:rPr>
              <w:t>within</w:t>
            </w:r>
            <w:r w:rsidRPr="003A48AD">
              <w:rPr>
                <w:spacing w:val="-4"/>
                <w:sz w:val="22"/>
                <w:szCs w:val="22"/>
              </w:rPr>
              <w:t xml:space="preserve"> </w:t>
            </w:r>
            <w:r w:rsidRPr="003A48AD">
              <w:rPr>
                <w:sz w:val="22"/>
                <w:szCs w:val="22"/>
              </w:rPr>
              <w:t>each community</w:t>
            </w:r>
            <w:r>
              <w:rPr>
                <w:sz w:val="22"/>
                <w:szCs w:val="22"/>
              </w:rPr>
              <w:t xml:space="preserve">. MCOs’ collective experience with the Community Integrated Employment initiative reiterated the importance of engaging both provider and members early on. The asset </w:t>
            </w:r>
            <w:r w:rsidRPr="003A48AD">
              <w:rPr>
                <w:sz w:val="22"/>
                <w:szCs w:val="22"/>
              </w:rPr>
              <w:t>map</w:t>
            </w:r>
            <w:r w:rsidRPr="003A48AD">
              <w:rPr>
                <w:spacing w:val="-4"/>
                <w:sz w:val="22"/>
                <w:szCs w:val="22"/>
              </w:rPr>
              <w:t xml:space="preserve"> </w:t>
            </w:r>
            <w:r w:rsidRPr="003A48AD">
              <w:rPr>
                <w:sz w:val="22"/>
                <w:szCs w:val="22"/>
              </w:rPr>
              <w:t>of</w:t>
            </w:r>
            <w:r w:rsidRPr="003A48AD">
              <w:rPr>
                <w:spacing w:val="-4"/>
                <w:sz w:val="22"/>
                <w:szCs w:val="22"/>
              </w:rPr>
              <w:t xml:space="preserve"> </w:t>
            </w:r>
            <w:r w:rsidRPr="003A48AD">
              <w:rPr>
                <w:sz w:val="22"/>
                <w:szCs w:val="22"/>
              </w:rPr>
              <w:t>stakeholders and others</w:t>
            </w:r>
            <w:r>
              <w:rPr>
                <w:sz w:val="22"/>
                <w:szCs w:val="22"/>
              </w:rPr>
              <w:t xml:space="preserve"> provides excellent guidance relative to engagement, and </w:t>
            </w:r>
            <w:r w:rsidRPr="003A48AD">
              <w:rPr>
                <w:sz w:val="22"/>
                <w:szCs w:val="22"/>
              </w:rPr>
              <w:t xml:space="preserve">points to the importance of </w:t>
            </w:r>
            <w:r>
              <w:rPr>
                <w:sz w:val="22"/>
                <w:szCs w:val="22"/>
              </w:rPr>
              <w:t xml:space="preserve">comprehensive knowledge </w:t>
            </w:r>
            <w:r w:rsidRPr="003A48AD">
              <w:rPr>
                <w:sz w:val="22"/>
                <w:szCs w:val="22"/>
              </w:rPr>
              <w:t>about assets in the community.</w:t>
            </w:r>
          </w:p>
          <w:p w14:paraId="4AC0A6F6" w14:textId="77777777" w:rsidR="001D200E" w:rsidRDefault="001D200E" w:rsidP="005A245C">
            <w:pPr>
              <w:contextualSpacing/>
              <w:rPr>
                <w:rFonts w:eastAsia="Cambria" w:cstheme="minorHAnsi"/>
              </w:rPr>
            </w:pPr>
          </w:p>
          <w:p w14:paraId="39DCA87A" w14:textId="77777777" w:rsidR="001D200E" w:rsidRPr="00191AF8" w:rsidRDefault="001D200E" w:rsidP="005A245C">
            <w:pPr>
              <w:contextualSpacing/>
              <w:rPr>
                <w:rFonts w:eastAsia="Cambria" w:cstheme="minorHAnsi"/>
              </w:rPr>
            </w:pPr>
          </w:p>
          <w:p w14:paraId="10E99C2F" w14:textId="77777777" w:rsidR="00191AF8" w:rsidRPr="00191AF8" w:rsidRDefault="00191AF8" w:rsidP="00191AF8">
            <w:pPr>
              <w:ind w:left="720"/>
              <w:contextualSpacing/>
              <w:rPr>
                <w:rFonts w:eastAsia="Cambria" w:cstheme="minorHAnsi"/>
              </w:rPr>
            </w:pPr>
          </w:p>
          <w:p w14:paraId="6D19776F" w14:textId="77777777" w:rsidR="00191AF8" w:rsidRPr="00191AF8" w:rsidRDefault="00191AF8" w:rsidP="00191AF8">
            <w:pPr>
              <w:ind w:left="720"/>
              <w:contextualSpacing/>
              <w:rPr>
                <w:rFonts w:eastAsia="Cambria" w:cstheme="minorHAnsi"/>
              </w:rPr>
            </w:pPr>
          </w:p>
          <w:p w14:paraId="0507DEA8" w14:textId="77777777" w:rsidR="00191AF8" w:rsidRPr="00191AF8" w:rsidRDefault="00191AF8" w:rsidP="00191AF8">
            <w:pPr>
              <w:ind w:left="720"/>
              <w:contextualSpacing/>
              <w:rPr>
                <w:rFonts w:eastAsia="Cambria" w:cstheme="minorHAnsi"/>
              </w:rPr>
            </w:pPr>
          </w:p>
          <w:p w14:paraId="19F573ED" w14:textId="77777777" w:rsidR="00191AF8" w:rsidRPr="00191AF8" w:rsidRDefault="00191AF8" w:rsidP="00191AF8">
            <w:pPr>
              <w:ind w:left="720"/>
              <w:contextualSpacing/>
              <w:rPr>
                <w:rFonts w:eastAsia="Cambria" w:cstheme="minorHAnsi"/>
              </w:rPr>
            </w:pPr>
          </w:p>
          <w:p w14:paraId="18C54712" w14:textId="77777777" w:rsidR="00191AF8" w:rsidRPr="00191AF8" w:rsidRDefault="00191AF8" w:rsidP="00E76247">
            <w:pPr>
              <w:contextualSpacing/>
              <w:rPr>
                <w:rFonts w:cstheme="minorHAnsi"/>
              </w:rPr>
            </w:pPr>
          </w:p>
        </w:tc>
      </w:tr>
      <w:tr w:rsidR="00045513" w:rsidRPr="00725BD2" w14:paraId="3ABC0BB1" w14:textId="77777777" w:rsidTr="00C05E73">
        <w:tc>
          <w:tcPr>
            <w:tcW w:w="1143" w:type="dxa"/>
          </w:tcPr>
          <w:p w14:paraId="67CC8FC5" w14:textId="77777777" w:rsidR="00191AF8" w:rsidRPr="00191AF8" w:rsidRDefault="00191AF8" w:rsidP="00E76247">
            <w:pPr>
              <w:contextualSpacing/>
              <w:rPr>
                <w:rFonts w:eastAsia="Cambria" w:cstheme="minorHAnsi"/>
              </w:rPr>
            </w:pPr>
          </w:p>
        </w:tc>
        <w:tc>
          <w:tcPr>
            <w:tcW w:w="1215" w:type="dxa"/>
          </w:tcPr>
          <w:p w14:paraId="2DB459E6" w14:textId="01F34D0B" w:rsidR="00191AF8" w:rsidRPr="00191AF8" w:rsidRDefault="00642D0D" w:rsidP="00E76247">
            <w:pPr>
              <w:contextualSpacing/>
              <w:rPr>
                <w:rFonts w:eastAsia="Cambria" w:cstheme="minorHAnsi"/>
              </w:rPr>
            </w:pPr>
            <w:r>
              <w:rPr>
                <w:rFonts w:eastAsia="Cambria" w:cstheme="minorHAnsi"/>
              </w:rPr>
              <w:t>X</w:t>
            </w:r>
          </w:p>
        </w:tc>
        <w:tc>
          <w:tcPr>
            <w:tcW w:w="1143" w:type="dxa"/>
          </w:tcPr>
          <w:p w14:paraId="7AE9A484" w14:textId="77777777" w:rsidR="00191AF8" w:rsidRPr="00191AF8" w:rsidRDefault="00191AF8" w:rsidP="00E76247">
            <w:pPr>
              <w:contextualSpacing/>
              <w:rPr>
                <w:rFonts w:eastAsia="Cambria" w:cstheme="minorHAnsi"/>
              </w:rPr>
            </w:pPr>
          </w:p>
        </w:tc>
        <w:tc>
          <w:tcPr>
            <w:tcW w:w="7289" w:type="dxa"/>
          </w:tcPr>
          <w:p w14:paraId="558A6E73" w14:textId="1C3B7F9D" w:rsidR="00191AF8" w:rsidRPr="003E61CC" w:rsidRDefault="0089173B" w:rsidP="00E76247">
            <w:pPr>
              <w:contextualSpacing/>
              <w:rPr>
                <w:rFonts w:eastAsia="Cambria" w:cstheme="minorHAnsi"/>
              </w:rPr>
            </w:pPr>
            <w:r w:rsidRPr="003E61CC">
              <w:rPr>
                <w:rFonts w:cstheme="minorHAnsi"/>
              </w:rPr>
              <w:t xml:space="preserve">5. </w:t>
            </w:r>
            <w:r w:rsidR="00642D0D" w:rsidRPr="003E61CC">
              <w:rPr>
                <w:rFonts w:cstheme="minorHAnsi"/>
              </w:rPr>
              <w:t>Include description of MCO leadership involvement in the steering committee and implementation of the Strategic Plan.</w:t>
            </w:r>
          </w:p>
        </w:tc>
      </w:tr>
      <w:tr w:rsidR="00191AF8" w:rsidRPr="00725BD2" w14:paraId="6580D0AE" w14:textId="77777777" w:rsidTr="00D84FA0">
        <w:tc>
          <w:tcPr>
            <w:tcW w:w="10790" w:type="dxa"/>
            <w:gridSpan w:val="4"/>
          </w:tcPr>
          <w:p w14:paraId="5A70546A" w14:textId="4DE89978" w:rsidR="00191AF8" w:rsidRPr="00191AF8" w:rsidRDefault="003E61CC" w:rsidP="003E61CC">
            <w:pPr>
              <w:contextualSpacing/>
              <w:rPr>
                <w:rFonts w:eastAsia="Cambria" w:cstheme="minorHAnsi"/>
              </w:rPr>
            </w:pPr>
            <w:proofErr w:type="spellStart"/>
            <w:r>
              <w:rPr>
                <w:rFonts w:eastAsia="Cambria" w:cstheme="minorHAnsi"/>
              </w:rPr>
              <w:t>Inclusa</w:t>
            </w:r>
            <w:proofErr w:type="spellEnd"/>
            <w:r>
              <w:rPr>
                <w:rFonts w:eastAsia="Cambria" w:cstheme="minorHAnsi"/>
              </w:rPr>
              <w:t xml:space="preserve"> formed a core internal steering group to plan, develop, and implement provisions for the Community Connections Pay for Performance focus starting in 2023. The internal steering group is comprised of colleagues across </w:t>
            </w:r>
            <w:proofErr w:type="spellStart"/>
            <w:r>
              <w:rPr>
                <w:rFonts w:eastAsia="Cambria" w:cstheme="minorHAnsi"/>
              </w:rPr>
              <w:t>Inclusa’s</w:t>
            </w:r>
            <w:proofErr w:type="spellEnd"/>
            <w:r>
              <w:rPr>
                <w:rFonts w:eastAsia="Cambria" w:cstheme="minorHAnsi"/>
              </w:rPr>
              <w:t xml:space="preserve"> organizational structure covering case management, provider network, quality, learning, and overall operations components. Individuals from </w:t>
            </w:r>
            <w:proofErr w:type="spellStart"/>
            <w:r>
              <w:rPr>
                <w:rFonts w:eastAsia="Cambria" w:cstheme="minorHAnsi"/>
              </w:rPr>
              <w:t>Inclusa’s</w:t>
            </w:r>
            <w:proofErr w:type="spellEnd"/>
            <w:r>
              <w:rPr>
                <w:rFonts w:eastAsia="Cambria" w:cstheme="minorHAnsi"/>
              </w:rPr>
              <w:t xml:space="preserve"> internal steering group met throughout the initial formation of the Community Connections planning </w:t>
            </w:r>
            <w:proofErr w:type="gramStart"/>
            <w:r>
              <w:rPr>
                <w:rFonts w:eastAsia="Cambria" w:cstheme="minorHAnsi"/>
              </w:rPr>
              <w:t>and also</w:t>
            </w:r>
            <w:proofErr w:type="gramEnd"/>
            <w:r>
              <w:rPr>
                <w:rFonts w:eastAsia="Cambria" w:cstheme="minorHAnsi"/>
              </w:rPr>
              <w:t xml:space="preserve"> have overlapping coverage on a statewide, all MCO, collective steering group and subgroups offering MCO specific perspective for collective planning and development efforts.</w:t>
            </w:r>
          </w:p>
          <w:p w14:paraId="22634538" w14:textId="77777777" w:rsidR="00191AF8" w:rsidRPr="00191AF8" w:rsidRDefault="00191AF8" w:rsidP="00191AF8">
            <w:pPr>
              <w:ind w:left="720"/>
              <w:contextualSpacing/>
              <w:rPr>
                <w:rFonts w:eastAsia="Cambria" w:cstheme="minorHAnsi"/>
              </w:rPr>
            </w:pPr>
          </w:p>
          <w:p w14:paraId="55633F99" w14:textId="77777777" w:rsidR="00191AF8" w:rsidRPr="00191AF8" w:rsidRDefault="00191AF8" w:rsidP="00191AF8">
            <w:pPr>
              <w:ind w:left="720"/>
              <w:contextualSpacing/>
              <w:rPr>
                <w:rFonts w:eastAsia="Cambria" w:cstheme="minorHAnsi"/>
              </w:rPr>
            </w:pPr>
          </w:p>
          <w:p w14:paraId="5B8BAAA5" w14:textId="77777777" w:rsidR="00191AF8" w:rsidRPr="00191AF8" w:rsidRDefault="00191AF8" w:rsidP="00191AF8">
            <w:pPr>
              <w:ind w:left="720"/>
              <w:contextualSpacing/>
              <w:rPr>
                <w:rFonts w:eastAsia="Cambria" w:cstheme="minorHAnsi"/>
              </w:rPr>
            </w:pPr>
          </w:p>
          <w:p w14:paraId="374B797F" w14:textId="77777777" w:rsidR="00191AF8" w:rsidRPr="00191AF8" w:rsidRDefault="00191AF8" w:rsidP="00E76247">
            <w:pPr>
              <w:contextualSpacing/>
              <w:rPr>
                <w:rFonts w:cstheme="minorHAnsi"/>
              </w:rPr>
            </w:pPr>
          </w:p>
        </w:tc>
      </w:tr>
      <w:tr w:rsidR="00045513" w:rsidRPr="00725BD2" w14:paraId="1E4EE07F" w14:textId="77777777" w:rsidTr="00C05E73">
        <w:tc>
          <w:tcPr>
            <w:tcW w:w="1143" w:type="dxa"/>
          </w:tcPr>
          <w:p w14:paraId="5B195DF1" w14:textId="77777777" w:rsidR="00191AF8" w:rsidRPr="00191AF8" w:rsidRDefault="00191AF8" w:rsidP="00E76247">
            <w:pPr>
              <w:contextualSpacing/>
              <w:rPr>
                <w:rFonts w:eastAsia="Cambria" w:cstheme="minorHAnsi"/>
              </w:rPr>
            </w:pPr>
          </w:p>
        </w:tc>
        <w:tc>
          <w:tcPr>
            <w:tcW w:w="1215" w:type="dxa"/>
          </w:tcPr>
          <w:p w14:paraId="7735BBD1" w14:textId="77777777" w:rsidR="00191AF8" w:rsidRPr="00191AF8" w:rsidRDefault="00191AF8" w:rsidP="00E76247">
            <w:pPr>
              <w:contextualSpacing/>
              <w:rPr>
                <w:rFonts w:eastAsia="Cambria" w:cstheme="minorHAnsi"/>
              </w:rPr>
            </w:pPr>
          </w:p>
        </w:tc>
        <w:tc>
          <w:tcPr>
            <w:tcW w:w="1143" w:type="dxa"/>
          </w:tcPr>
          <w:p w14:paraId="637335E3" w14:textId="6BAC36CD" w:rsidR="00191AF8" w:rsidRPr="00191AF8" w:rsidRDefault="00642D0D" w:rsidP="00E76247">
            <w:pPr>
              <w:contextualSpacing/>
              <w:rPr>
                <w:rFonts w:eastAsia="Cambria" w:cstheme="minorHAnsi"/>
              </w:rPr>
            </w:pPr>
            <w:r>
              <w:rPr>
                <w:rFonts w:eastAsia="Cambria" w:cstheme="minorHAnsi"/>
              </w:rPr>
              <w:t>X</w:t>
            </w:r>
          </w:p>
        </w:tc>
        <w:tc>
          <w:tcPr>
            <w:tcW w:w="7289" w:type="dxa"/>
          </w:tcPr>
          <w:p w14:paraId="0C11B4B9" w14:textId="054698B8" w:rsidR="00191AF8" w:rsidRPr="00156045" w:rsidRDefault="0089173B" w:rsidP="00E76247">
            <w:pPr>
              <w:contextualSpacing/>
              <w:rPr>
                <w:rFonts w:eastAsia="Cambria" w:cstheme="minorHAnsi"/>
              </w:rPr>
            </w:pPr>
            <w:r w:rsidRPr="00156045">
              <w:rPr>
                <w:rFonts w:cstheme="minorHAnsi"/>
              </w:rPr>
              <w:t xml:space="preserve">6. </w:t>
            </w:r>
            <w:r w:rsidR="00642D0D" w:rsidRPr="00156045">
              <w:rPr>
                <w:rFonts w:cstheme="minorHAnsi"/>
              </w:rPr>
              <w:t>Include description of community member(s) and community-based organization (s) involvement in the steering committees and/or workgroups.</w:t>
            </w:r>
          </w:p>
        </w:tc>
      </w:tr>
      <w:tr w:rsidR="00191AF8" w:rsidRPr="00725BD2" w14:paraId="1E076F18" w14:textId="77777777" w:rsidTr="00D84FA0">
        <w:tc>
          <w:tcPr>
            <w:tcW w:w="10790" w:type="dxa"/>
            <w:gridSpan w:val="4"/>
          </w:tcPr>
          <w:p w14:paraId="0D585F70" w14:textId="78F605A9" w:rsidR="00191AF8" w:rsidRPr="00191AF8" w:rsidRDefault="00156045" w:rsidP="00156045">
            <w:pPr>
              <w:contextualSpacing/>
              <w:rPr>
                <w:rFonts w:eastAsia="Cambria" w:cstheme="minorHAnsi"/>
              </w:rPr>
            </w:pPr>
            <w:proofErr w:type="spellStart"/>
            <w:r>
              <w:rPr>
                <w:rFonts w:eastAsia="Cambria" w:cstheme="minorHAnsi"/>
              </w:rPr>
              <w:t>Inclusa</w:t>
            </w:r>
            <w:proofErr w:type="spellEnd"/>
            <w:r>
              <w:rPr>
                <w:rFonts w:eastAsia="Cambria" w:cstheme="minorHAnsi"/>
              </w:rPr>
              <w:t xml:space="preserve"> outreached and engaged with the Member Advisory Committee (MAC), comprised of members and representatives to introduce the Community Connections </w:t>
            </w:r>
            <w:proofErr w:type="gramStart"/>
            <w:r>
              <w:rPr>
                <w:rFonts w:eastAsia="Cambria" w:cstheme="minorHAnsi"/>
              </w:rPr>
              <w:t>focus</w:t>
            </w:r>
            <w:proofErr w:type="gramEnd"/>
            <w:r>
              <w:rPr>
                <w:rFonts w:eastAsia="Cambria" w:cstheme="minorHAnsi"/>
              </w:rPr>
              <w:t xml:space="preserve"> and solicited interest in a subgroup of the MAC to offer ongoing shared experiences and input as the planning and development continues. The MAC was also asked to complete a DHS requested survey to offer some potential baseline Community Connection-related information. </w:t>
            </w:r>
            <w:proofErr w:type="spellStart"/>
            <w:r>
              <w:rPr>
                <w:rFonts w:eastAsia="Cambria" w:cstheme="minorHAnsi"/>
              </w:rPr>
              <w:t>Inclusa</w:t>
            </w:r>
            <w:proofErr w:type="spellEnd"/>
            <w:r>
              <w:rPr>
                <w:rFonts w:eastAsia="Cambria" w:cstheme="minorHAnsi"/>
              </w:rPr>
              <w:t xml:space="preserve"> has identified key provider associates and advocacy organizations to outreach and engage with for the continued planning, development, and preparation to implement the successful launch of activities for the Community Connections focus. Key provider discussion occurred at a regular monthly meeting with disability services provider network participants to provide an overview of the Community Connections focus and to establish ongoing </w:t>
            </w:r>
            <w:r>
              <w:rPr>
                <w:rFonts w:eastAsia="Cambria" w:cstheme="minorHAnsi"/>
              </w:rPr>
              <w:lastRenderedPageBreak/>
              <w:t>discussions and further engagement around barriers and opportunities.</w:t>
            </w:r>
          </w:p>
          <w:p w14:paraId="1251FF2B" w14:textId="77777777" w:rsidR="00191AF8" w:rsidRPr="00191AF8" w:rsidRDefault="00191AF8" w:rsidP="00191AF8">
            <w:pPr>
              <w:ind w:left="720"/>
              <w:contextualSpacing/>
              <w:rPr>
                <w:rFonts w:eastAsia="Cambria" w:cstheme="minorHAnsi"/>
              </w:rPr>
            </w:pPr>
          </w:p>
          <w:p w14:paraId="6EB6BFED" w14:textId="77777777" w:rsidR="00191AF8" w:rsidRPr="00191AF8" w:rsidRDefault="00191AF8" w:rsidP="00191AF8">
            <w:pPr>
              <w:ind w:left="720"/>
              <w:contextualSpacing/>
              <w:rPr>
                <w:rFonts w:eastAsia="Cambria" w:cstheme="minorHAnsi"/>
              </w:rPr>
            </w:pPr>
          </w:p>
          <w:p w14:paraId="73EDE6D9" w14:textId="77777777" w:rsidR="00191AF8" w:rsidRPr="00191AF8" w:rsidRDefault="00191AF8" w:rsidP="00191AF8">
            <w:pPr>
              <w:ind w:left="720"/>
              <w:contextualSpacing/>
              <w:rPr>
                <w:rFonts w:eastAsia="Cambria" w:cstheme="minorHAnsi"/>
              </w:rPr>
            </w:pPr>
          </w:p>
          <w:p w14:paraId="4819BA28" w14:textId="77777777" w:rsidR="00191AF8" w:rsidRPr="00191AF8" w:rsidRDefault="00191AF8" w:rsidP="00E76247">
            <w:pPr>
              <w:contextualSpacing/>
              <w:rPr>
                <w:rFonts w:cstheme="minorHAnsi"/>
              </w:rPr>
            </w:pPr>
          </w:p>
        </w:tc>
      </w:tr>
      <w:tr w:rsidR="00045513" w:rsidRPr="00725BD2" w14:paraId="41C5A751" w14:textId="77777777" w:rsidTr="00C05E73">
        <w:tc>
          <w:tcPr>
            <w:tcW w:w="1143" w:type="dxa"/>
          </w:tcPr>
          <w:p w14:paraId="53071FF5" w14:textId="77777777" w:rsidR="00191AF8" w:rsidRPr="00191AF8" w:rsidRDefault="00191AF8" w:rsidP="00E76247">
            <w:pPr>
              <w:contextualSpacing/>
              <w:rPr>
                <w:rFonts w:eastAsia="Cambria" w:cstheme="minorHAnsi"/>
              </w:rPr>
            </w:pPr>
          </w:p>
        </w:tc>
        <w:tc>
          <w:tcPr>
            <w:tcW w:w="1215" w:type="dxa"/>
          </w:tcPr>
          <w:p w14:paraId="5361E035" w14:textId="77777777" w:rsidR="00191AF8" w:rsidRPr="00191AF8" w:rsidRDefault="00191AF8" w:rsidP="00E76247">
            <w:pPr>
              <w:contextualSpacing/>
              <w:rPr>
                <w:rFonts w:eastAsia="Cambria" w:cstheme="minorHAnsi"/>
              </w:rPr>
            </w:pPr>
          </w:p>
        </w:tc>
        <w:tc>
          <w:tcPr>
            <w:tcW w:w="1143" w:type="dxa"/>
          </w:tcPr>
          <w:p w14:paraId="6CE321CD" w14:textId="7235D8CD" w:rsidR="00191AF8" w:rsidRPr="00191AF8" w:rsidRDefault="00642D0D" w:rsidP="00E76247">
            <w:pPr>
              <w:contextualSpacing/>
              <w:rPr>
                <w:rFonts w:eastAsia="Cambria" w:cstheme="minorHAnsi"/>
              </w:rPr>
            </w:pPr>
            <w:r>
              <w:rPr>
                <w:rFonts w:eastAsia="Cambria" w:cstheme="minorHAnsi"/>
              </w:rPr>
              <w:t>X</w:t>
            </w:r>
          </w:p>
        </w:tc>
        <w:tc>
          <w:tcPr>
            <w:tcW w:w="7289" w:type="dxa"/>
          </w:tcPr>
          <w:p w14:paraId="7C1EB9AA" w14:textId="6C9657D3" w:rsidR="00191AF8" w:rsidRPr="00191AF8" w:rsidRDefault="0089173B" w:rsidP="00E76247">
            <w:pPr>
              <w:contextualSpacing/>
              <w:rPr>
                <w:rFonts w:eastAsia="Cambria" w:cstheme="minorHAnsi"/>
              </w:rPr>
            </w:pPr>
            <w:r w:rsidRPr="00156045">
              <w:rPr>
                <w:rFonts w:cstheme="minorHAnsi"/>
              </w:rPr>
              <w:t xml:space="preserve">7. </w:t>
            </w:r>
            <w:r w:rsidR="00642D0D" w:rsidRPr="00156045">
              <w:rPr>
                <w:rFonts w:cstheme="minorHAnsi"/>
              </w:rPr>
              <w:t>Include description of how MCOs ensured the make-up of the steering committee is representative of the diversity of its membership. Include current steering committee membership demographic data to ensure diversity in representation that’s reflective of the MCO membership composition.</w:t>
            </w:r>
          </w:p>
        </w:tc>
      </w:tr>
      <w:tr w:rsidR="00191AF8" w:rsidRPr="00725BD2" w14:paraId="2790A52A" w14:textId="77777777" w:rsidTr="00D84FA0">
        <w:tc>
          <w:tcPr>
            <w:tcW w:w="10790" w:type="dxa"/>
            <w:gridSpan w:val="4"/>
          </w:tcPr>
          <w:p w14:paraId="7801AA13" w14:textId="43DA186D" w:rsidR="00156045" w:rsidRDefault="00156045" w:rsidP="00156045">
            <w:pPr>
              <w:contextualSpacing/>
              <w:rPr>
                <w:rFonts w:eastAsia="Cambria" w:cstheme="minorHAnsi"/>
              </w:rPr>
            </w:pPr>
            <w:proofErr w:type="spellStart"/>
            <w:r>
              <w:rPr>
                <w:rFonts w:eastAsia="Cambria" w:cstheme="minorHAnsi"/>
              </w:rPr>
              <w:t>Inclusa</w:t>
            </w:r>
            <w:proofErr w:type="spellEnd"/>
            <w:r>
              <w:rPr>
                <w:rFonts w:eastAsia="Cambria" w:cstheme="minorHAnsi"/>
              </w:rPr>
              <w:t xml:space="preserve"> took a holistic approach, pulling resources across all organizational components to ensure all perspectives are considered in the multi-year pay for performance. Steering committee members cover the full spectrum of member, provider, and community-at-large components of </w:t>
            </w:r>
            <w:proofErr w:type="spellStart"/>
            <w:r>
              <w:rPr>
                <w:rFonts w:eastAsia="Cambria" w:cstheme="minorHAnsi"/>
              </w:rPr>
              <w:t>Inclusa</w:t>
            </w:r>
            <w:r w:rsidR="003E61CC">
              <w:rPr>
                <w:rFonts w:eastAsia="Cambria" w:cstheme="minorHAnsi"/>
              </w:rPr>
              <w:t>’s</w:t>
            </w:r>
            <w:proofErr w:type="spellEnd"/>
            <w:r>
              <w:rPr>
                <w:rFonts w:eastAsia="Cambria" w:cstheme="minorHAnsi"/>
              </w:rPr>
              <w:t xml:space="preserve"> organizational objectives.</w:t>
            </w:r>
          </w:p>
          <w:p w14:paraId="72E69E19" w14:textId="77777777" w:rsidR="00156045" w:rsidRDefault="00156045" w:rsidP="00156045">
            <w:pPr>
              <w:contextualSpacing/>
              <w:rPr>
                <w:rFonts w:eastAsia="Cambria" w:cstheme="minorHAnsi"/>
              </w:rPr>
            </w:pPr>
          </w:p>
          <w:p w14:paraId="144C2763" w14:textId="77777777" w:rsidR="00156045" w:rsidRDefault="00156045" w:rsidP="00156045">
            <w:pPr>
              <w:contextualSpacing/>
              <w:rPr>
                <w:rFonts w:eastAsia="Cambria" w:cstheme="minorHAnsi"/>
              </w:rPr>
            </w:pPr>
            <w:r>
              <w:rPr>
                <w:rFonts w:eastAsia="Cambria" w:cstheme="minorHAnsi"/>
              </w:rPr>
              <w:t xml:space="preserve">According to </w:t>
            </w:r>
            <w:proofErr w:type="spellStart"/>
            <w:r>
              <w:rPr>
                <w:rFonts w:eastAsia="Cambria" w:cstheme="minorHAnsi"/>
              </w:rPr>
              <w:t>Inclusa’s</w:t>
            </w:r>
            <w:proofErr w:type="spellEnd"/>
            <w:r>
              <w:rPr>
                <w:rFonts w:eastAsia="Cambria" w:cstheme="minorHAnsi"/>
              </w:rPr>
              <w:t xml:space="preserve"> December 2022 Affirmative Action Plan, 5</w:t>
            </w:r>
            <w:r w:rsidRPr="00156045">
              <w:rPr>
                <w:rFonts w:eastAsia="Cambria" w:cstheme="minorHAnsi"/>
              </w:rPr>
              <w:t>.</w:t>
            </w:r>
            <w:r>
              <w:rPr>
                <w:rFonts w:eastAsia="Cambria" w:cstheme="minorHAnsi"/>
              </w:rPr>
              <w:t>4</w:t>
            </w:r>
            <w:r w:rsidRPr="00156045">
              <w:rPr>
                <w:rFonts w:eastAsia="Cambria" w:cstheme="minorHAnsi"/>
              </w:rPr>
              <w:t xml:space="preserve">% of staff are people with disabilities; </w:t>
            </w:r>
            <w:r>
              <w:rPr>
                <w:rFonts w:eastAsia="Cambria" w:cstheme="minorHAnsi"/>
              </w:rPr>
              <w:t>4</w:t>
            </w:r>
            <w:r w:rsidRPr="00156045">
              <w:rPr>
                <w:rFonts w:eastAsia="Cambria" w:cstheme="minorHAnsi"/>
              </w:rPr>
              <w:t>.7% are from underrepresented racial groups, including Black/African American, Hispanic, Asian, and Native American; 9</w:t>
            </w:r>
            <w:r>
              <w:rPr>
                <w:rFonts w:eastAsia="Cambria" w:cstheme="minorHAnsi"/>
              </w:rPr>
              <w:t>2</w:t>
            </w:r>
            <w:r w:rsidRPr="00156045">
              <w:rPr>
                <w:rFonts w:eastAsia="Cambria" w:cstheme="minorHAnsi"/>
              </w:rPr>
              <w:t>.</w:t>
            </w:r>
            <w:r>
              <w:rPr>
                <w:rFonts w:eastAsia="Cambria" w:cstheme="minorHAnsi"/>
              </w:rPr>
              <w:t>5</w:t>
            </w:r>
            <w:r w:rsidRPr="00156045">
              <w:rPr>
                <w:rFonts w:eastAsia="Cambria" w:cstheme="minorHAnsi"/>
              </w:rPr>
              <w:t>% are female.</w:t>
            </w:r>
          </w:p>
          <w:p w14:paraId="488FAFA5" w14:textId="77777777" w:rsidR="00156045" w:rsidRDefault="00156045" w:rsidP="00156045">
            <w:pPr>
              <w:contextualSpacing/>
              <w:rPr>
                <w:rFonts w:eastAsia="Cambria" w:cstheme="minorHAnsi"/>
              </w:rPr>
            </w:pPr>
          </w:p>
          <w:p w14:paraId="2E510961" w14:textId="7D279661" w:rsidR="00191AF8" w:rsidRPr="00191AF8" w:rsidRDefault="00156045" w:rsidP="00156045">
            <w:pPr>
              <w:contextualSpacing/>
              <w:rPr>
                <w:rFonts w:eastAsia="Cambria" w:cstheme="minorHAnsi"/>
              </w:rPr>
            </w:pPr>
            <w:r>
              <w:rPr>
                <w:rFonts w:eastAsia="Cambria" w:cstheme="minorHAnsi"/>
              </w:rPr>
              <w:t xml:space="preserve">In accordance with the Family Care contract and </w:t>
            </w:r>
            <w:proofErr w:type="spellStart"/>
            <w:r>
              <w:rPr>
                <w:rFonts w:eastAsia="Cambria" w:cstheme="minorHAnsi"/>
              </w:rPr>
              <w:t>Inclusa’s</w:t>
            </w:r>
            <w:proofErr w:type="spellEnd"/>
            <w:r>
              <w:rPr>
                <w:rFonts w:eastAsia="Cambria" w:cstheme="minorHAnsi"/>
              </w:rPr>
              <w:t xml:space="preserve"> mission, vision, and values, we do not discriminate based on any racial, age, gender, or other condition.</w:t>
            </w:r>
          </w:p>
          <w:p w14:paraId="75E1A5D4" w14:textId="77777777" w:rsidR="00191AF8" w:rsidRPr="00191AF8" w:rsidRDefault="00191AF8" w:rsidP="00191AF8">
            <w:pPr>
              <w:ind w:left="720"/>
              <w:contextualSpacing/>
              <w:rPr>
                <w:rFonts w:eastAsia="Cambria" w:cstheme="minorHAnsi"/>
              </w:rPr>
            </w:pPr>
          </w:p>
          <w:p w14:paraId="6CA39CD1" w14:textId="77777777" w:rsidR="00191AF8" w:rsidRPr="00191AF8" w:rsidRDefault="00191AF8" w:rsidP="00191AF8">
            <w:pPr>
              <w:ind w:left="720"/>
              <w:contextualSpacing/>
              <w:rPr>
                <w:rFonts w:eastAsia="Cambria" w:cstheme="minorHAnsi"/>
              </w:rPr>
            </w:pPr>
          </w:p>
          <w:p w14:paraId="5BC3DFDB" w14:textId="77777777" w:rsidR="00191AF8" w:rsidRPr="00191AF8" w:rsidRDefault="00191AF8" w:rsidP="00191AF8">
            <w:pPr>
              <w:ind w:left="720"/>
              <w:contextualSpacing/>
              <w:rPr>
                <w:rFonts w:eastAsia="Cambria" w:cstheme="minorHAnsi"/>
              </w:rPr>
            </w:pPr>
          </w:p>
          <w:p w14:paraId="7B131EC7" w14:textId="77777777" w:rsidR="00191AF8" w:rsidRPr="00191AF8" w:rsidRDefault="00191AF8" w:rsidP="00E76247">
            <w:pPr>
              <w:contextualSpacing/>
              <w:rPr>
                <w:rFonts w:cstheme="minorHAnsi"/>
              </w:rPr>
            </w:pPr>
          </w:p>
        </w:tc>
      </w:tr>
      <w:bookmarkEnd w:id="0"/>
      <w:tr w:rsidR="00E76247" w:rsidRPr="00725BD2" w14:paraId="7D227E2B" w14:textId="77777777" w:rsidTr="00D84FA0">
        <w:tc>
          <w:tcPr>
            <w:tcW w:w="10790" w:type="dxa"/>
            <w:gridSpan w:val="4"/>
            <w:shd w:val="clear" w:color="auto" w:fill="D9D9D9" w:themeFill="background1" w:themeFillShade="D9"/>
          </w:tcPr>
          <w:p w14:paraId="736B7989" w14:textId="595DCF9D" w:rsidR="00E76247" w:rsidRPr="00191AF8" w:rsidRDefault="00E76247" w:rsidP="00E76247">
            <w:pPr>
              <w:spacing w:after="200"/>
              <w:contextualSpacing/>
              <w:jc w:val="center"/>
              <w:rPr>
                <w:rFonts w:eastAsia="Cambria" w:cstheme="minorHAnsi"/>
                <w:b/>
                <w:bCs/>
                <w:color w:val="0070C0"/>
              </w:rPr>
            </w:pPr>
          </w:p>
        </w:tc>
      </w:tr>
      <w:tr w:rsidR="00E76247" w:rsidRPr="00725BD2" w14:paraId="137AC5C9" w14:textId="77777777" w:rsidTr="00D84FA0">
        <w:tc>
          <w:tcPr>
            <w:tcW w:w="10790" w:type="dxa"/>
            <w:gridSpan w:val="4"/>
            <w:shd w:val="clear" w:color="auto" w:fill="DEEAF6" w:themeFill="accent5" w:themeFillTint="33"/>
          </w:tcPr>
          <w:p w14:paraId="0B4FE7C2" w14:textId="448BC7BF" w:rsidR="00E76247" w:rsidRPr="00191AF8" w:rsidRDefault="00E76247" w:rsidP="00E76247">
            <w:pPr>
              <w:spacing w:after="200"/>
              <w:contextualSpacing/>
              <w:rPr>
                <w:rFonts w:eastAsia="Cambria" w:cstheme="minorHAnsi"/>
                <w:b/>
                <w:bCs/>
                <w:color w:val="0070C0"/>
              </w:rPr>
            </w:pPr>
            <w:bookmarkStart w:id="6" w:name="_Hlk124230721"/>
            <w:r w:rsidRPr="00191AF8">
              <w:rPr>
                <w:rFonts w:cstheme="minorHAnsi"/>
                <w:b/>
                <w:bCs/>
                <w:color w:val="0070C0"/>
                <w:sz w:val="24"/>
                <w:szCs w:val="24"/>
              </w:rPr>
              <w:t>PART 1B:</w:t>
            </w:r>
            <w:r w:rsidRPr="00191AF8">
              <w:rPr>
                <w:rFonts w:cstheme="minorHAnsi"/>
                <w:color w:val="0070C0"/>
                <w:sz w:val="24"/>
                <w:szCs w:val="24"/>
              </w:rPr>
              <w:t xml:space="preserve"> </w:t>
            </w:r>
            <w:r w:rsidRPr="00191AF8">
              <w:rPr>
                <w:rFonts w:cstheme="minorHAnsi"/>
                <w:b/>
                <w:bCs/>
                <w:color w:val="0070C0"/>
                <w:sz w:val="24"/>
                <w:szCs w:val="24"/>
              </w:rPr>
              <w:t>Strategic Plan Proposed Measures, Including Measures Research</w:t>
            </w:r>
          </w:p>
        </w:tc>
      </w:tr>
      <w:tr w:rsidR="00E76247" w:rsidRPr="00725BD2" w14:paraId="67A8FBE4" w14:textId="77777777" w:rsidTr="00D84FA0">
        <w:tc>
          <w:tcPr>
            <w:tcW w:w="10790" w:type="dxa"/>
            <w:gridSpan w:val="4"/>
            <w:shd w:val="clear" w:color="auto" w:fill="DEEAF6" w:themeFill="accent5" w:themeFillTint="33"/>
          </w:tcPr>
          <w:p w14:paraId="417AC7AC" w14:textId="77777777" w:rsidR="00E76247" w:rsidRPr="00191AF8" w:rsidRDefault="00E76247" w:rsidP="00E76247">
            <w:pPr>
              <w:widowControl/>
              <w:autoSpaceDE/>
              <w:autoSpaceDN/>
              <w:spacing w:after="200" w:line="276" w:lineRule="auto"/>
              <w:contextualSpacing/>
              <w:rPr>
                <w:rFonts w:cstheme="minorHAnsi"/>
                <w:b/>
                <w:bCs/>
                <w:color w:val="4472C4" w:themeColor="accent1"/>
                <w:sz w:val="24"/>
                <w:szCs w:val="24"/>
              </w:rPr>
            </w:pPr>
            <w:r w:rsidRPr="00191AF8">
              <w:rPr>
                <w:rFonts w:cstheme="minorHAnsi"/>
                <w:b/>
                <w:bCs/>
                <w:color w:val="4472C4" w:themeColor="accent1"/>
                <w:sz w:val="24"/>
                <w:szCs w:val="24"/>
              </w:rPr>
              <w:t>Section Description:</w:t>
            </w:r>
          </w:p>
          <w:p w14:paraId="1E4AF0CC" w14:textId="7D58A209" w:rsidR="00E76247" w:rsidRPr="00191AF8" w:rsidRDefault="00642D0D" w:rsidP="00E76247">
            <w:pPr>
              <w:widowControl/>
              <w:autoSpaceDE/>
              <w:autoSpaceDN/>
              <w:spacing w:after="200" w:line="276" w:lineRule="auto"/>
              <w:contextualSpacing/>
              <w:rPr>
                <w:rFonts w:cstheme="minorHAnsi"/>
                <w:b/>
                <w:bCs/>
                <w:sz w:val="24"/>
                <w:szCs w:val="24"/>
              </w:rPr>
            </w:pPr>
            <w:r w:rsidRPr="00642D0D">
              <w:rPr>
                <w:rFonts w:cstheme="minorHAnsi"/>
                <w:sz w:val="24"/>
                <w:szCs w:val="24"/>
              </w:rPr>
              <w:t>This section summarizes the MCO’s research on measurement of the DHS Framework for Community Connections including measurement strategies for person-centered thinking, planning, and practices along with increasing members’ community connections and valued social roles. The purpose of measurement is to guide the decision-making process throughout the project life cycle and to evaluate if the objectives are met</w:t>
            </w:r>
            <w:r>
              <w:rPr>
                <w:rFonts w:cstheme="minorHAnsi"/>
                <w:sz w:val="24"/>
                <w:szCs w:val="24"/>
              </w:rPr>
              <w:t xml:space="preserve">. </w:t>
            </w:r>
            <w:r w:rsidR="00E76247" w:rsidRPr="00191AF8">
              <w:rPr>
                <w:rFonts w:cstheme="minorHAnsi"/>
                <w:sz w:val="24"/>
                <w:szCs w:val="24"/>
              </w:rPr>
              <w:t>Research should include:</w:t>
            </w:r>
            <w:r w:rsidR="00E76247" w:rsidRPr="00191AF8" w:rsidDel="00D652AA">
              <w:rPr>
                <w:rFonts w:cstheme="minorHAnsi"/>
                <w:b/>
                <w:bCs/>
                <w:sz w:val="24"/>
                <w:szCs w:val="24"/>
              </w:rPr>
              <w:t xml:space="preserve"> </w:t>
            </w:r>
          </w:p>
          <w:p w14:paraId="086D5A9C" w14:textId="77777777" w:rsidR="00642D0D" w:rsidRPr="00642D0D" w:rsidRDefault="00642D0D" w:rsidP="00F90C99">
            <w:pPr>
              <w:pStyle w:val="ListParagraph"/>
              <w:numPr>
                <w:ilvl w:val="0"/>
                <w:numId w:val="1"/>
              </w:numPr>
              <w:rPr>
                <w:rFonts w:cstheme="minorHAnsi"/>
                <w:sz w:val="24"/>
                <w:szCs w:val="24"/>
              </w:rPr>
            </w:pPr>
            <w:r w:rsidRPr="00642D0D">
              <w:rPr>
                <w:rFonts w:cstheme="minorHAnsi"/>
                <w:sz w:val="24"/>
                <w:szCs w:val="24"/>
              </w:rPr>
              <w:t xml:space="preserve">Member and/or provider outcome-based measurement for monitoring and achieving meaningful community connections along with valued social roles. </w:t>
            </w:r>
          </w:p>
          <w:p w14:paraId="4772577D" w14:textId="77777777" w:rsidR="00E76247" w:rsidRPr="00191AF8" w:rsidRDefault="00E76247" w:rsidP="00F90C99">
            <w:pPr>
              <w:pStyle w:val="ListParagraph"/>
              <w:widowControl/>
              <w:numPr>
                <w:ilvl w:val="0"/>
                <w:numId w:val="1"/>
              </w:numPr>
              <w:autoSpaceDE/>
              <w:autoSpaceDN/>
              <w:spacing w:after="200" w:line="276" w:lineRule="auto"/>
              <w:rPr>
                <w:rFonts w:cstheme="minorHAnsi"/>
                <w:sz w:val="24"/>
                <w:szCs w:val="24"/>
              </w:rPr>
            </w:pPr>
            <w:r w:rsidRPr="00191AF8">
              <w:rPr>
                <w:rFonts w:cstheme="minorHAnsi"/>
                <w:sz w:val="24"/>
                <w:szCs w:val="24"/>
              </w:rPr>
              <w:t>Structural measures which are used to assess infrastructure of capacity, systems, and processes</w:t>
            </w:r>
            <w:r w:rsidRPr="00191AF8">
              <w:rPr>
                <w:rStyle w:val="FootnoteReference"/>
                <w:rFonts w:cstheme="minorHAnsi"/>
                <w:sz w:val="24"/>
                <w:szCs w:val="24"/>
              </w:rPr>
              <w:footnoteRef/>
            </w:r>
            <w:r w:rsidRPr="00191AF8">
              <w:rPr>
                <w:rFonts w:cstheme="minorHAnsi"/>
                <w:sz w:val="24"/>
                <w:szCs w:val="24"/>
              </w:rPr>
              <w:t>.</w:t>
            </w:r>
          </w:p>
          <w:p w14:paraId="0819FA6E" w14:textId="4C0A6FDD" w:rsidR="00E76247" w:rsidRPr="00BC7C20" w:rsidRDefault="00E76247" w:rsidP="00BC7C20">
            <w:pPr>
              <w:spacing w:after="200" w:line="276" w:lineRule="auto"/>
              <w:rPr>
                <w:rFonts w:cstheme="minorHAnsi"/>
                <w:sz w:val="24"/>
                <w:szCs w:val="24"/>
              </w:rPr>
            </w:pPr>
            <w:r w:rsidRPr="00BC7C20">
              <w:rPr>
                <w:rFonts w:cstheme="minorHAnsi"/>
                <w:sz w:val="24"/>
                <w:szCs w:val="24"/>
              </w:rPr>
              <w:t>Process measures which measure what a MCO and/or provider does to maintain or improve an intended outcome.</w:t>
            </w:r>
            <w:r w:rsidRPr="00BC7C20">
              <w:rPr>
                <w:rFonts w:cstheme="minorHAnsi"/>
                <w:b/>
                <w:bCs/>
                <w:sz w:val="24"/>
                <w:szCs w:val="24"/>
              </w:rPr>
              <w:t xml:space="preserve"> </w:t>
            </w:r>
          </w:p>
        </w:tc>
      </w:tr>
      <w:tr w:rsidR="00E76247" w:rsidRPr="00725BD2" w14:paraId="60DA93C8" w14:textId="77777777" w:rsidTr="00D84FA0">
        <w:tc>
          <w:tcPr>
            <w:tcW w:w="10790" w:type="dxa"/>
            <w:gridSpan w:val="4"/>
            <w:shd w:val="clear" w:color="auto" w:fill="DEEAF6" w:themeFill="accent5" w:themeFillTint="33"/>
          </w:tcPr>
          <w:p w14:paraId="3FEA3C66" w14:textId="77777777" w:rsidR="00E76247" w:rsidRPr="00191AF8" w:rsidRDefault="00E76247" w:rsidP="00E76247">
            <w:pPr>
              <w:widowControl/>
              <w:autoSpaceDE/>
              <w:autoSpaceDN/>
              <w:spacing w:after="200" w:line="276" w:lineRule="auto"/>
              <w:contextualSpacing/>
              <w:rPr>
                <w:rFonts w:cstheme="minorHAnsi"/>
                <w:b/>
                <w:bCs/>
                <w:color w:val="4472C4" w:themeColor="accent1"/>
                <w:sz w:val="24"/>
                <w:szCs w:val="24"/>
              </w:rPr>
            </w:pPr>
            <w:r w:rsidRPr="00191AF8">
              <w:rPr>
                <w:rFonts w:cstheme="minorHAnsi"/>
                <w:b/>
                <w:bCs/>
                <w:color w:val="4472C4" w:themeColor="accent1"/>
                <w:sz w:val="24"/>
                <w:szCs w:val="24"/>
              </w:rPr>
              <w:t>Corresponding Contract Requirements:</w:t>
            </w:r>
          </w:p>
          <w:p w14:paraId="31DFB857" w14:textId="77777777" w:rsidR="00BC7C20" w:rsidRPr="00BC7C20" w:rsidRDefault="00BC7C20" w:rsidP="00BC7C20">
            <w:pPr>
              <w:rPr>
                <w:rFonts w:cstheme="minorHAnsi"/>
                <w:color w:val="000000" w:themeColor="text1"/>
                <w:sz w:val="24"/>
                <w:szCs w:val="24"/>
              </w:rPr>
            </w:pPr>
            <w:r w:rsidRPr="00BC7C20">
              <w:rPr>
                <w:rFonts w:cstheme="minorHAnsi"/>
                <w:color w:val="000000" w:themeColor="text1"/>
                <w:sz w:val="24"/>
                <w:szCs w:val="24"/>
              </w:rPr>
              <w:t>1) A summary of research on national measures, including research on measures of person-centered thinking, planning, and practices; increasing community connections; impact of community connections; and member and/or provider measurement for achieving meaningful community membership.</w:t>
            </w:r>
          </w:p>
          <w:p w14:paraId="61CBC1E7" w14:textId="6EAFB60C" w:rsidR="00E76247" w:rsidRPr="00191AF8" w:rsidRDefault="00BC7C20" w:rsidP="00BC7C20">
            <w:pPr>
              <w:spacing w:after="200"/>
              <w:contextualSpacing/>
              <w:rPr>
                <w:rFonts w:eastAsia="Cambria" w:cstheme="minorHAnsi"/>
                <w:b/>
                <w:bCs/>
                <w:color w:val="0070C0"/>
              </w:rPr>
            </w:pPr>
            <w:r w:rsidRPr="00BC7C20">
              <w:rPr>
                <w:rFonts w:cstheme="minorHAnsi"/>
                <w:color w:val="000000" w:themeColor="text1"/>
                <w:sz w:val="24"/>
                <w:szCs w:val="24"/>
              </w:rPr>
              <w:t xml:space="preserve">2) A definition of success, including proposed structural, procedural, and outcome-based measures for monitoring the initiative; whether the MCO is proposing the measure for monitoring initiative progress or recommends the proposed measure as a withhold or incentive criteria for 2024 and beyond; and the MCO’s capacity to obtain data for the proposed measures that includes demographic information like age, race, </w:t>
            </w:r>
            <w:r w:rsidRPr="00BC7C20">
              <w:rPr>
                <w:rFonts w:cstheme="minorHAnsi"/>
                <w:color w:val="000000" w:themeColor="text1"/>
                <w:sz w:val="24"/>
                <w:szCs w:val="24"/>
              </w:rPr>
              <w:lastRenderedPageBreak/>
              <w:t>ethnicity, sex, primary language, or disability status.</w:t>
            </w:r>
          </w:p>
        </w:tc>
      </w:tr>
      <w:tr w:rsidR="00BC7C20" w:rsidRPr="00725BD2" w14:paraId="07AFA0C2" w14:textId="77777777" w:rsidTr="00D84FA0">
        <w:tc>
          <w:tcPr>
            <w:tcW w:w="10790" w:type="dxa"/>
            <w:gridSpan w:val="4"/>
            <w:shd w:val="clear" w:color="auto" w:fill="DEEAF6" w:themeFill="accent5" w:themeFillTint="33"/>
          </w:tcPr>
          <w:p w14:paraId="5151A6BD" w14:textId="77777777" w:rsidR="00BC7C20" w:rsidRPr="00BC7C20" w:rsidRDefault="00BC7C20" w:rsidP="00BC7C20">
            <w:pPr>
              <w:rPr>
                <w:rFonts w:cstheme="minorHAnsi"/>
                <w:b/>
                <w:bCs/>
                <w:color w:val="4472C4" w:themeColor="accent1"/>
                <w:sz w:val="24"/>
                <w:szCs w:val="24"/>
              </w:rPr>
            </w:pPr>
            <w:r w:rsidRPr="00BC7C20">
              <w:rPr>
                <w:rFonts w:cstheme="minorHAnsi"/>
                <w:b/>
                <w:bCs/>
                <w:color w:val="4472C4" w:themeColor="accent1"/>
                <w:sz w:val="24"/>
                <w:szCs w:val="24"/>
              </w:rPr>
              <w:lastRenderedPageBreak/>
              <w:t>Optional Section Resources:</w:t>
            </w:r>
          </w:p>
          <w:p w14:paraId="4476722F" w14:textId="77777777" w:rsidR="00BC7C20" w:rsidRPr="00BC7C20" w:rsidRDefault="00BC7C20" w:rsidP="00F90C99">
            <w:pPr>
              <w:pStyle w:val="ListParagraph"/>
              <w:numPr>
                <w:ilvl w:val="0"/>
                <w:numId w:val="8"/>
              </w:numPr>
              <w:contextualSpacing w:val="0"/>
              <w:rPr>
                <w:rStyle w:val="Hyperlink"/>
                <w:rFonts w:cstheme="minorHAnsi"/>
                <w:sz w:val="24"/>
                <w:szCs w:val="24"/>
              </w:rPr>
            </w:pPr>
            <w:r w:rsidRPr="00BC7C20">
              <w:rPr>
                <w:rStyle w:val="FootnoteReference"/>
                <w:rFonts w:cstheme="minorHAnsi"/>
                <w:sz w:val="24"/>
                <w:szCs w:val="24"/>
              </w:rPr>
              <w:footnoteRef/>
            </w:r>
            <w:hyperlink r:id="rId7" w:history="1">
              <w:r w:rsidRPr="00BC7C20">
                <w:rPr>
                  <w:rStyle w:val="Hyperlink"/>
                  <w:rFonts w:cstheme="minorHAnsi"/>
                  <w:sz w:val="24"/>
                  <w:szCs w:val="24"/>
                </w:rPr>
                <w:t>Measures Management System Structural Measures (cms.gov)</w:t>
              </w:r>
            </w:hyperlink>
          </w:p>
          <w:p w14:paraId="0F074088" w14:textId="77777777" w:rsidR="00BC7C20" w:rsidRPr="00BC7C20" w:rsidRDefault="00495A3D" w:rsidP="00F90C99">
            <w:pPr>
              <w:pStyle w:val="ListParagraph"/>
              <w:numPr>
                <w:ilvl w:val="0"/>
                <w:numId w:val="8"/>
              </w:numPr>
              <w:contextualSpacing w:val="0"/>
              <w:rPr>
                <w:rStyle w:val="Hyperlink"/>
                <w:rFonts w:cstheme="minorHAnsi"/>
                <w:sz w:val="24"/>
                <w:szCs w:val="24"/>
              </w:rPr>
            </w:pPr>
            <w:hyperlink r:id="rId8" w:history="1">
              <w:r w:rsidR="00BC7C20" w:rsidRPr="00BC7C20">
                <w:rPr>
                  <w:rStyle w:val="Hyperlink"/>
                  <w:rFonts w:cstheme="minorHAnsi"/>
                  <w:sz w:val="24"/>
                  <w:szCs w:val="24"/>
                </w:rPr>
                <w:t>Type of Quality Measures</w:t>
              </w:r>
            </w:hyperlink>
          </w:p>
          <w:p w14:paraId="24435183" w14:textId="77777777" w:rsidR="00BC7C20" w:rsidRPr="00BC7C20" w:rsidRDefault="00BC7C20" w:rsidP="00BC7C20">
            <w:pPr>
              <w:pStyle w:val="ListParagraph"/>
              <w:ind w:left="360"/>
              <w:rPr>
                <w:rStyle w:val="Hyperlink"/>
                <w:rFonts w:cstheme="minorHAnsi"/>
                <w:sz w:val="24"/>
                <w:szCs w:val="24"/>
              </w:rPr>
            </w:pPr>
          </w:p>
          <w:p w14:paraId="459AD998" w14:textId="77777777" w:rsidR="00BC7C20" w:rsidRDefault="00495A3D" w:rsidP="00F90C99">
            <w:pPr>
              <w:pStyle w:val="ListParagraph"/>
              <w:numPr>
                <w:ilvl w:val="0"/>
                <w:numId w:val="8"/>
              </w:numPr>
              <w:contextualSpacing w:val="0"/>
              <w:rPr>
                <w:rStyle w:val="Hyperlink"/>
                <w:rFonts w:cstheme="minorHAnsi"/>
                <w:sz w:val="24"/>
                <w:szCs w:val="24"/>
              </w:rPr>
            </w:pPr>
            <w:hyperlink r:id="rId9" w:history="1">
              <w:r w:rsidR="00BC7C20" w:rsidRPr="00BC7C20">
                <w:rPr>
                  <w:rStyle w:val="Hyperlink"/>
                  <w:rFonts w:cstheme="minorHAnsi"/>
                  <w:sz w:val="24"/>
                  <w:szCs w:val="24"/>
                </w:rPr>
                <w:t>Person-Reported Outcome Measures for Home and Community-Based Services</w:t>
              </w:r>
            </w:hyperlink>
          </w:p>
          <w:p w14:paraId="0663AC0E" w14:textId="77777777" w:rsidR="00924BF5" w:rsidRPr="00924BF5" w:rsidRDefault="00924BF5" w:rsidP="00924BF5">
            <w:pPr>
              <w:pStyle w:val="ListParagraph"/>
              <w:rPr>
                <w:rStyle w:val="Hyperlink"/>
                <w:rFonts w:cstheme="minorHAnsi"/>
                <w:sz w:val="24"/>
                <w:szCs w:val="24"/>
              </w:rPr>
            </w:pPr>
          </w:p>
          <w:p w14:paraId="156BA1D3" w14:textId="77777777" w:rsidR="00924BF5" w:rsidRDefault="00495A3D" w:rsidP="00924BF5">
            <w:pPr>
              <w:pStyle w:val="ListParagraph"/>
              <w:numPr>
                <w:ilvl w:val="0"/>
                <w:numId w:val="44"/>
              </w:numPr>
              <w:spacing w:line="256" w:lineRule="auto"/>
              <w:rPr>
                <w:rStyle w:val="Hyperlink"/>
                <w:rFonts w:cstheme="minorHAnsi"/>
                <w:sz w:val="24"/>
                <w:szCs w:val="24"/>
              </w:rPr>
            </w:pPr>
            <w:hyperlink r:id="rId10" w:history="1">
              <w:r w:rsidR="00924BF5">
                <w:rPr>
                  <w:rStyle w:val="Hyperlink"/>
                  <w:rFonts w:cstheme="minorHAnsi"/>
                  <w:sz w:val="24"/>
                  <w:szCs w:val="24"/>
                </w:rPr>
                <w:t>RTCOM Social Connectedness Measure Development Blueprint WORIKING DRAFT0 University of Minnesota</w:t>
              </w:r>
            </w:hyperlink>
          </w:p>
          <w:p w14:paraId="5D2BCD54" w14:textId="77777777" w:rsidR="00924BF5" w:rsidRDefault="00924BF5" w:rsidP="00924BF5">
            <w:pPr>
              <w:pStyle w:val="ListParagraph"/>
              <w:rPr>
                <w:rStyle w:val="Hyperlink"/>
                <w:rFonts w:cstheme="minorHAnsi"/>
                <w:sz w:val="24"/>
                <w:szCs w:val="24"/>
              </w:rPr>
            </w:pPr>
          </w:p>
          <w:p w14:paraId="7470F9C3" w14:textId="77777777" w:rsidR="00924BF5" w:rsidRDefault="00495A3D" w:rsidP="00924BF5">
            <w:pPr>
              <w:pStyle w:val="ListParagraph"/>
              <w:numPr>
                <w:ilvl w:val="0"/>
                <w:numId w:val="44"/>
              </w:numPr>
              <w:spacing w:line="256" w:lineRule="auto"/>
              <w:rPr>
                <w:rStyle w:val="Hyperlink"/>
                <w:rFonts w:cstheme="minorHAnsi"/>
                <w:sz w:val="24"/>
                <w:szCs w:val="24"/>
              </w:rPr>
            </w:pPr>
            <w:hyperlink r:id="rId11" w:history="1">
              <w:r w:rsidR="00924BF5">
                <w:rPr>
                  <w:rStyle w:val="Hyperlink"/>
                  <w:rFonts w:cstheme="minorHAnsi"/>
                  <w:sz w:val="24"/>
                  <w:szCs w:val="24"/>
                </w:rPr>
                <w:t>RTCOM Meaningful Activity Measure Development Blueprint WORKING DRAFT</w:t>
              </w:r>
            </w:hyperlink>
          </w:p>
          <w:p w14:paraId="0CF3F752" w14:textId="5CC3E779" w:rsidR="00924BF5" w:rsidRPr="00924BF5" w:rsidRDefault="00495A3D" w:rsidP="00924BF5">
            <w:pPr>
              <w:ind w:left="340"/>
              <w:rPr>
                <w:rStyle w:val="Hyperlink"/>
                <w:rFonts w:eastAsia="Cambria" w:cstheme="minorHAnsi"/>
                <w:sz w:val="24"/>
                <w:szCs w:val="24"/>
              </w:rPr>
            </w:pPr>
            <w:hyperlink r:id="rId12" w:history="1">
              <w:r w:rsidR="00924BF5">
                <w:rPr>
                  <w:rStyle w:val="Hyperlink"/>
                  <w:rFonts w:cstheme="minorHAnsi"/>
                  <w:sz w:val="24"/>
                  <w:szCs w:val="24"/>
                </w:rPr>
                <w:t>University of Minnesota</w:t>
              </w:r>
            </w:hyperlink>
          </w:p>
          <w:p w14:paraId="609A6F3D" w14:textId="77777777" w:rsidR="00BC7C20" w:rsidRPr="00BC7C20" w:rsidRDefault="00BC7C20" w:rsidP="00BC7C20">
            <w:pPr>
              <w:pStyle w:val="ListParagraph"/>
              <w:rPr>
                <w:rStyle w:val="Hyperlink"/>
                <w:rFonts w:cstheme="minorHAnsi"/>
                <w:sz w:val="24"/>
                <w:szCs w:val="24"/>
              </w:rPr>
            </w:pPr>
          </w:p>
          <w:p w14:paraId="48B282F1" w14:textId="77777777" w:rsidR="00BC7C20" w:rsidRPr="00BC7C20" w:rsidRDefault="00BC7C20" w:rsidP="00BC7C20">
            <w:pPr>
              <w:rPr>
                <w:rStyle w:val="Hyperlink"/>
                <w:rFonts w:cstheme="minorHAnsi"/>
                <w:b/>
                <w:bCs/>
                <w:color w:val="0070C0"/>
                <w:sz w:val="24"/>
                <w:szCs w:val="24"/>
              </w:rPr>
            </w:pPr>
          </w:p>
          <w:p w14:paraId="035627CE" w14:textId="77777777" w:rsidR="00BC7C20" w:rsidRPr="00BC7C20" w:rsidRDefault="00495A3D" w:rsidP="00F90C99">
            <w:pPr>
              <w:pStyle w:val="ListParagraph"/>
              <w:numPr>
                <w:ilvl w:val="0"/>
                <w:numId w:val="8"/>
              </w:numPr>
              <w:contextualSpacing w:val="0"/>
              <w:rPr>
                <w:rFonts w:cstheme="minorHAnsi"/>
                <w:sz w:val="24"/>
                <w:szCs w:val="24"/>
              </w:rPr>
            </w:pPr>
            <w:hyperlink r:id="rId13" w:history="1">
              <w:r w:rsidR="00BC7C20" w:rsidRPr="00BC7C20">
                <w:rPr>
                  <w:rStyle w:val="Hyperlink"/>
                  <w:rFonts w:cstheme="minorHAnsi"/>
                  <w:sz w:val="24"/>
                  <w:szCs w:val="24"/>
                </w:rPr>
                <w:t>Improving Data Infrastructure for Patient-Centered Outcomes Research for People with Intellectual and Developmental Disabilities (hhs.gov)</w:t>
              </w:r>
            </w:hyperlink>
          </w:p>
          <w:p w14:paraId="1B41AB8E" w14:textId="77777777" w:rsidR="00BC7C20" w:rsidRPr="00BC7C20" w:rsidRDefault="00BC7C20" w:rsidP="00BC7C20">
            <w:pPr>
              <w:rPr>
                <w:rFonts w:cstheme="minorHAnsi"/>
                <w:sz w:val="24"/>
                <w:szCs w:val="24"/>
              </w:rPr>
            </w:pPr>
          </w:p>
          <w:p w14:paraId="7CB63899" w14:textId="5148BEFD" w:rsidR="00BC7C20" w:rsidRPr="008F5EBE" w:rsidRDefault="00495A3D" w:rsidP="00BC7C20">
            <w:pPr>
              <w:pStyle w:val="ListParagraph"/>
              <w:numPr>
                <w:ilvl w:val="0"/>
                <w:numId w:val="8"/>
              </w:numPr>
              <w:contextualSpacing w:val="0"/>
              <w:rPr>
                <w:rStyle w:val="Hyperlink"/>
                <w:rFonts w:cstheme="minorHAnsi"/>
                <w:sz w:val="24"/>
                <w:szCs w:val="24"/>
              </w:rPr>
            </w:pPr>
            <w:hyperlink r:id="rId14" w:history="1">
              <w:r w:rsidR="00BC7C20" w:rsidRPr="008F5EBE">
                <w:rPr>
                  <w:rStyle w:val="Hyperlink"/>
                  <w:rFonts w:cstheme="minorHAnsi"/>
                  <w:sz w:val="24"/>
                  <w:szCs w:val="24"/>
                </w:rPr>
                <w:t>ICI Community Life Engagement-Guideposts Fidelity Scale-Draft</w:t>
              </w:r>
            </w:hyperlink>
          </w:p>
          <w:p w14:paraId="75A62E1B" w14:textId="77777777" w:rsidR="00BC7C20" w:rsidRPr="00BC7C20" w:rsidRDefault="00BC7C20" w:rsidP="00BC7C20">
            <w:pPr>
              <w:rPr>
                <w:rFonts w:cstheme="minorHAnsi"/>
                <w:sz w:val="24"/>
                <w:szCs w:val="24"/>
              </w:rPr>
            </w:pPr>
          </w:p>
          <w:p w14:paraId="0343AAA3" w14:textId="77777777" w:rsidR="00BC7C20" w:rsidRPr="00BC7C20" w:rsidRDefault="00BC7C20" w:rsidP="00F90C99">
            <w:pPr>
              <w:pStyle w:val="ListParagraph"/>
              <w:numPr>
                <w:ilvl w:val="0"/>
                <w:numId w:val="8"/>
              </w:numPr>
              <w:contextualSpacing w:val="0"/>
              <w:rPr>
                <w:rStyle w:val="Hyperlink"/>
                <w:rFonts w:cstheme="minorHAnsi"/>
                <w:sz w:val="24"/>
                <w:szCs w:val="24"/>
              </w:rPr>
            </w:pPr>
            <w:r w:rsidRPr="00BC7C20">
              <w:rPr>
                <w:rFonts w:cstheme="minorHAnsi"/>
                <w:sz w:val="24"/>
                <w:szCs w:val="24"/>
              </w:rPr>
              <w:t>The Rehabilitation Research and Training Center on HCBS Outcomes Measurement</w:t>
            </w:r>
          </w:p>
          <w:p w14:paraId="55F5E72F" w14:textId="77777777" w:rsidR="00BC7C20" w:rsidRPr="00BC7C20" w:rsidRDefault="00495A3D" w:rsidP="00BC7C20">
            <w:pPr>
              <w:ind w:left="430"/>
              <w:rPr>
                <w:rFonts w:cstheme="minorHAnsi"/>
                <w:sz w:val="24"/>
                <w:szCs w:val="24"/>
              </w:rPr>
            </w:pPr>
            <w:hyperlink r:id="rId15" w:history="1">
              <w:r w:rsidR="00BC7C20" w:rsidRPr="00BC7C20">
                <w:rPr>
                  <w:rStyle w:val="Hyperlink"/>
                  <w:rFonts w:cstheme="minorHAnsi"/>
                  <w:sz w:val="24"/>
                  <w:szCs w:val="24"/>
                </w:rPr>
                <w:t>https://rtcom.umn.edu/</w:t>
              </w:r>
            </w:hyperlink>
            <w:r w:rsidR="00BC7C20" w:rsidRPr="00BC7C20">
              <w:rPr>
                <w:rFonts w:cstheme="minorHAnsi"/>
                <w:sz w:val="24"/>
                <w:szCs w:val="24"/>
              </w:rPr>
              <w:t xml:space="preserve"> </w:t>
            </w:r>
          </w:p>
          <w:p w14:paraId="55B2EA37" w14:textId="77777777" w:rsidR="00BC7C20" w:rsidRPr="00BC7C20" w:rsidRDefault="00BC7C20" w:rsidP="00BC7C20">
            <w:pPr>
              <w:rPr>
                <w:rFonts w:cstheme="minorHAnsi"/>
                <w:sz w:val="24"/>
                <w:szCs w:val="24"/>
              </w:rPr>
            </w:pPr>
          </w:p>
          <w:p w14:paraId="4BD01F4A" w14:textId="77777777" w:rsidR="00BC7C20" w:rsidRPr="00BC7C20" w:rsidRDefault="00BC7C20" w:rsidP="00F90C99">
            <w:pPr>
              <w:pStyle w:val="ListParagraph"/>
              <w:numPr>
                <w:ilvl w:val="0"/>
                <w:numId w:val="9"/>
              </w:numPr>
              <w:contextualSpacing w:val="0"/>
              <w:rPr>
                <w:rFonts w:cstheme="minorHAnsi"/>
                <w:sz w:val="24"/>
                <w:szCs w:val="24"/>
              </w:rPr>
            </w:pPr>
            <w:r w:rsidRPr="00BC7C20">
              <w:rPr>
                <w:rFonts w:cstheme="minorHAnsi"/>
                <w:sz w:val="24"/>
                <w:szCs w:val="24"/>
              </w:rPr>
              <w:t xml:space="preserve">Starfire of Cincinnati: </w:t>
            </w:r>
            <w:hyperlink r:id="rId16" w:history="1">
              <w:r w:rsidRPr="00BC7C20">
                <w:rPr>
                  <w:rStyle w:val="Hyperlink"/>
                  <w:rFonts w:cstheme="minorHAnsi"/>
                  <w:sz w:val="24"/>
                  <w:szCs w:val="24"/>
                </w:rPr>
                <w:t>https://www.starfirecincy.org/</w:t>
              </w:r>
            </w:hyperlink>
          </w:p>
          <w:p w14:paraId="0A4D3586" w14:textId="77777777" w:rsidR="00BC7C20" w:rsidRPr="00BC7C20" w:rsidRDefault="00BC7C20" w:rsidP="00BC7C20">
            <w:pPr>
              <w:rPr>
                <w:rFonts w:cstheme="minorHAnsi"/>
                <w:sz w:val="24"/>
                <w:szCs w:val="24"/>
              </w:rPr>
            </w:pPr>
          </w:p>
          <w:p w14:paraId="4F0B0EC6" w14:textId="77777777" w:rsidR="00BC7C20" w:rsidRPr="00BC7C20" w:rsidRDefault="00BC7C20" w:rsidP="00F90C99">
            <w:pPr>
              <w:pStyle w:val="ListParagraph"/>
              <w:numPr>
                <w:ilvl w:val="0"/>
                <w:numId w:val="9"/>
              </w:numPr>
              <w:contextualSpacing w:val="0"/>
              <w:rPr>
                <w:rFonts w:cstheme="minorHAnsi"/>
                <w:sz w:val="24"/>
                <w:szCs w:val="24"/>
              </w:rPr>
            </w:pPr>
            <w:r w:rsidRPr="00BC7C20">
              <w:rPr>
                <w:rFonts w:cstheme="minorHAnsi"/>
                <w:sz w:val="24"/>
                <w:szCs w:val="24"/>
              </w:rPr>
              <w:t xml:space="preserve">Healthy Places by Design: </w:t>
            </w:r>
            <w:hyperlink r:id="rId17" w:history="1">
              <w:r w:rsidRPr="00BC7C20">
                <w:rPr>
                  <w:rStyle w:val="Hyperlink"/>
                  <w:rFonts w:cstheme="minorHAnsi"/>
                  <w:sz w:val="24"/>
                  <w:szCs w:val="24"/>
                </w:rPr>
                <w:t>https://healthyplacesbydesign.org/socially-connected-communities-solutions-for-social-isolation/</w:t>
              </w:r>
            </w:hyperlink>
          </w:p>
          <w:p w14:paraId="7642AB80" w14:textId="77777777" w:rsidR="00BC7C20" w:rsidRPr="00BC7C20" w:rsidRDefault="00BC7C20" w:rsidP="00BC7C20">
            <w:pPr>
              <w:pStyle w:val="ListParagraph"/>
              <w:rPr>
                <w:rFonts w:cstheme="minorHAnsi"/>
                <w:sz w:val="24"/>
                <w:szCs w:val="24"/>
              </w:rPr>
            </w:pPr>
          </w:p>
          <w:p w14:paraId="76BA4B14" w14:textId="77777777" w:rsidR="00BC7C20" w:rsidRPr="00BC7C20" w:rsidRDefault="00495A3D" w:rsidP="00F90C99">
            <w:pPr>
              <w:pStyle w:val="ListParagraph"/>
              <w:numPr>
                <w:ilvl w:val="0"/>
                <w:numId w:val="9"/>
              </w:numPr>
              <w:contextualSpacing w:val="0"/>
              <w:rPr>
                <w:rFonts w:cstheme="minorHAnsi"/>
                <w:sz w:val="24"/>
                <w:szCs w:val="24"/>
              </w:rPr>
            </w:pPr>
            <w:hyperlink r:id="rId18" w:history="1">
              <w:r w:rsidR="00BC7C20" w:rsidRPr="00BC7C20">
                <w:rPr>
                  <w:rStyle w:val="Hyperlink"/>
                  <w:rFonts w:cstheme="minorHAnsi"/>
                  <w:sz w:val="24"/>
                  <w:szCs w:val="24"/>
                </w:rPr>
                <w:t>Person Driven Outcomes: Opportunities for Your Quality Measurement - NCQA</w:t>
              </w:r>
            </w:hyperlink>
          </w:p>
          <w:p w14:paraId="63DF2896" w14:textId="77777777" w:rsidR="00BC7C20" w:rsidRPr="00BC7C20" w:rsidRDefault="00BC7C20" w:rsidP="00BC7C20">
            <w:pPr>
              <w:pStyle w:val="ListParagraph"/>
              <w:rPr>
                <w:rFonts w:cstheme="minorHAnsi"/>
                <w:sz w:val="24"/>
                <w:szCs w:val="24"/>
              </w:rPr>
            </w:pPr>
          </w:p>
          <w:p w14:paraId="0324F91C" w14:textId="77777777" w:rsidR="00BC7C20" w:rsidRPr="00BC7C20" w:rsidRDefault="00BC7C20" w:rsidP="00F90C99">
            <w:pPr>
              <w:pStyle w:val="ListParagraph"/>
              <w:numPr>
                <w:ilvl w:val="0"/>
                <w:numId w:val="9"/>
              </w:numPr>
              <w:contextualSpacing w:val="0"/>
              <w:rPr>
                <w:rFonts w:cstheme="minorHAnsi"/>
                <w:sz w:val="24"/>
                <w:szCs w:val="24"/>
              </w:rPr>
            </w:pPr>
            <w:r w:rsidRPr="00BC7C20">
              <w:rPr>
                <w:rFonts w:cstheme="minorHAnsi"/>
                <w:sz w:val="24"/>
                <w:szCs w:val="24"/>
              </w:rPr>
              <w:t xml:space="preserve">July 21, 2021 (30” video): </w:t>
            </w:r>
            <w:hyperlink r:id="rId19" w:history="1">
              <w:r w:rsidRPr="00BC7C20">
                <w:rPr>
                  <w:rStyle w:val="Hyperlink"/>
                  <w:rFonts w:cstheme="minorHAnsi"/>
                  <w:sz w:val="24"/>
                  <w:szCs w:val="24"/>
                </w:rPr>
                <w:t>Public Sector Briefing: Person-Driven Outcomes - NCQA</w:t>
              </w:r>
            </w:hyperlink>
          </w:p>
          <w:p w14:paraId="3C7548E4" w14:textId="77777777" w:rsidR="00BC7C20" w:rsidRPr="00BC7C20" w:rsidRDefault="00BC7C20" w:rsidP="00BC7C20">
            <w:pPr>
              <w:pStyle w:val="ListParagraph"/>
              <w:rPr>
                <w:rFonts w:cstheme="minorHAnsi"/>
                <w:sz w:val="24"/>
                <w:szCs w:val="24"/>
              </w:rPr>
            </w:pPr>
          </w:p>
          <w:p w14:paraId="7A7A22A0" w14:textId="77777777" w:rsidR="00BC7C20" w:rsidRPr="00BC7C20" w:rsidRDefault="00BC7C20" w:rsidP="00F90C99">
            <w:pPr>
              <w:pStyle w:val="ListParagraph"/>
              <w:numPr>
                <w:ilvl w:val="0"/>
                <w:numId w:val="9"/>
              </w:numPr>
              <w:contextualSpacing w:val="0"/>
              <w:rPr>
                <w:rFonts w:cstheme="minorHAnsi"/>
                <w:sz w:val="24"/>
                <w:szCs w:val="24"/>
              </w:rPr>
            </w:pPr>
            <w:r w:rsidRPr="00BC7C20">
              <w:rPr>
                <w:rFonts w:cstheme="minorHAnsi"/>
                <w:sz w:val="24"/>
                <w:szCs w:val="24"/>
              </w:rPr>
              <w:t xml:space="preserve">Reported Outcome Measures development: </w:t>
            </w:r>
            <w:hyperlink r:id="rId20" w:history="1">
              <w:r w:rsidRPr="00BC7C20">
                <w:rPr>
                  <w:rStyle w:val="Hyperlink"/>
                  <w:rFonts w:cstheme="minorHAnsi"/>
                  <w:sz w:val="24"/>
                  <w:szCs w:val="24"/>
                </w:rPr>
                <w:t>Patient Reported Outcome Measures (cms.gov)</w:t>
              </w:r>
            </w:hyperlink>
          </w:p>
          <w:p w14:paraId="3A8F5620" w14:textId="77777777" w:rsidR="00BC7C20" w:rsidRPr="00BC7C20" w:rsidRDefault="00BC7C20" w:rsidP="00BC7C20">
            <w:pPr>
              <w:ind w:left="340"/>
              <w:rPr>
                <w:rFonts w:cstheme="minorHAnsi"/>
                <w:sz w:val="24"/>
                <w:szCs w:val="24"/>
              </w:rPr>
            </w:pPr>
            <w:r w:rsidRPr="00BC7C20">
              <w:rPr>
                <w:rFonts w:cstheme="minorHAnsi"/>
                <w:sz w:val="24"/>
                <w:szCs w:val="24"/>
              </w:rPr>
              <w:t>(Akin to MCO members’ Personal Experience Outcomes development – MCO Contract Article V.C.3 Member-Centered Planning)</w:t>
            </w:r>
          </w:p>
          <w:p w14:paraId="27E7E929" w14:textId="77777777" w:rsidR="00BC7C20" w:rsidRPr="00BC7C20" w:rsidRDefault="00BC7C20" w:rsidP="00BC7C20">
            <w:pPr>
              <w:pStyle w:val="ListParagraph"/>
              <w:ind w:left="360"/>
              <w:rPr>
                <w:rFonts w:cstheme="minorHAnsi"/>
                <w:sz w:val="24"/>
                <w:szCs w:val="24"/>
              </w:rPr>
            </w:pPr>
          </w:p>
          <w:p w14:paraId="06E89414" w14:textId="77777777" w:rsidR="00BC7C20" w:rsidRPr="00BC7C20" w:rsidRDefault="00BC7C20" w:rsidP="00F90C99">
            <w:pPr>
              <w:pStyle w:val="ListParagraph"/>
              <w:numPr>
                <w:ilvl w:val="0"/>
                <w:numId w:val="10"/>
              </w:numPr>
              <w:contextualSpacing w:val="0"/>
              <w:rPr>
                <w:rFonts w:cstheme="minorHAnsi"/>
                <w:sz w:val="24"/>
                <w:szCs w:val="24"/>
              </w:rPr>
            </w:pPr>
            <w:r w:rsidRPr="00BC7C20">
              <w:rPr>
                <w:rFonts w:cstheme="minorHAnsi"/>
                <w:sz w:val="24"/>
                <w:szCs w:val="24"/>
              </w:rPr>
              <w:t xml:space="preserve">Link to final report of NQF work on HCBS measures development: </w:t>
            </w:r>
            <w:hyperlink r:id="rId21" w:history="1">
              <w:r w:rsidRPr="00BC7C20">
                <w:rPr>
                  <w:rStyle w:val="Hyperlink"/>
                  <w:rFonts w:cstheme="minorHAnsi"/>
                  <w:sz w:val="24"/>
                  <w:szCs w:val="24"/>
                </w:rPr>
                <w:t>NQF: NQF Provides Guidance to HHS for Measuring the Quality of Home and Community-Based Services (qualityforum.org)</w:t>
              </w:r>
            </w:hyperlink>
          </w:p>
          <w:p w14:paraId="23857000" w14:textId="77777777" w:rsidR="00BC7C20" w:rsidRPr="00BC7C20" w:rsidRDefault="00BC7C20" w:rsidP="00BC7C20">
            <w:pPr>
              <w:pStyle w:val="ListParagraph"/>
              <w:ind w:left="360"/>
              <w:rPr>
                <w:rFonts w:cstheme="minorHAnsi"/>
                <w:sz w:val="24"/>
                <w:szCs w:val="24"/>
              </w:rPr>
            </w:pPr>
          </w:p>
          <w:p w14:paraId="4B49D3E5" w14:textId="72D4ED99" w:rsidR="00BC7C20" w:rsidRPr="008F5EBE" w:rsidRDefault="00495A3D" w:rsidP="00BC7C20">
            <w:pPr>
              <w:pStyle w:val="ListParagraph"/>
              <w:numPr>
                <w:ilvl w:val="0"/>
                <w:numId w:val="10"/>
              </w:numPr>
              <w:contextualSpacing w:val="0"/>
              <w:rPr>
                <w:rFonts w:cstheme="minorHAnsi"/>
                <w:sz w:val="24"/>
                <w:szCs w:val="24"/>
              </w:rPr>
            </w:pPr>
            <w:hyperlink r:id="rId22" w:history="1">
              <w:r w:rsidR="00BC7C20" w:rsidRPr="008F5EBE">
                <w:rPr>
                  <w:rStyle w:val="Hyperlink"/>
                  <w:rFonts w:cstheme="minorHAnsi"/>
                  <w:sz w:val="24"/>
                  <w:szCs w:val="24"/>
                </w:rPr>
                <w:t>What Does Community Inclusion Look Like-Community Inclusion Initiative</w:t>
              </w:r>
            </w:hyperlink>
            <w:r w:rsidR="00BC7C20" w:rsidRPr="00BC7C20">
              <w:rPr>
                <w:rFonts w:cstheme="minorHAnsi"/>
                <w:sz w:val="24"/>
                <w:szCs w:val="24"/>
              </w:rPr>
              <w:t xml:space="preserve"> -National Disability Service</w:t>
            </w:r>
          </w:p>
          <w:p w14:paraId="6A52CB0F" w14:textId="77777777" w:rsidR="00BC7C20" w:rsidRPr="00BC7C20" w:rsidRDefault="00BC7C20" w:rsidP="00BC7C20">
            <w:pPr>
              <w:rPr>
                <w:rFonts w:cstheme="minorHAnsi"/>
                <w:sz w:val="24"/>
                <w:szCs w:val="24"/>
              </w:rPr>
            </w:pPr>
          </w:p>
          <w:p w14:paraId="08FB0A97" w14:textId="212F789E" w:rsidR="0089173B" w:rsidRDefault="0089173B" w:rsidP="00F90C99">
            <w:pPr>
              <w:pStyle w:val="ListParagraph"/>
              <w:numPr>
                <w:ilvl w:val="0"/>
                <w:numId w:val="11"/>
              </w:numPr>
              <w:rPr>
                <w:rFonts w:cstheme="minorHAnsi"/>
                <w:sz w:val="24"/>
                <w:szCs w:val="24"/>
                <w:u w:val="single"/>
              </w:rPr>
            </w:pPr>
            <w:r w:rsidRPr="0089173B">
              <w:rPr>
                <w:rFonts w:cstheme="minorHAnsi"/>
                <w:sz w:val="24"/>
                <w:szCs w:val="24"/>
                <w:u w:val="single"/>
              </w:rPr>
              <w:t xml:space="preserve">Friends: Connecting People with Disabilities and Community Members A Manual for Families by Angela Novak Amado  </w:t>
            </w:r>
            <w:hyperlink r:id="rId23" w:history="1">
              <w:r w:rsidRPr="00663863">
                <w:rPr>
                  <w:rStyle w:val="Hyperlink"/>
                  <w:rFonts w:cstheme="minorHAnsi"/>
                  <w:sz w:val="24"/>
                  <w:szCs w:val="24"/>
                </w:rPr>
                <w:t>https://ici.umn.edu/products/tpYWhm5tRHua0nutcqCX3Q</w:t>
              </w:r>
            </w:hyperlink>
            <w:r>
              <w:rPr>
                <w:rFonts w:cstheme="minorHAnsi"/>
                <w:sz w:val="24"/>
                <w:szCs w:val="24"/>
                <w:u w:val="single"/>
              </w:rPr>
              <w:t xml:space="preserve"> </w:t>
            </w:r>
          </w:p>
          <w:p w14:paraId="3532FEF2" w14:textId="77777777" w:rsidR="0089173B" w:rsidRDefault="0089173B" w:rsidP="0089173B">
            <w:pPr>
              <w:pStyle w:val="ListParagraph"/>
              <w:ind w:left="360"/>
              <w:rPr>
                <w:rFonts w:cstheme="minorHAnsi"/>
                <w:sz w:val="24"/>
                <w:szCs w:val="24"/>
                <w:u w:val="single"/>
              </w:rPr>
            </w:pPr>
          </w:p>
          <w:p w14:paraId="6E71329D" w14:textId="424EE553" w:rsidR="00BC7C20" w:rsidRPr="0089173B" w:rsidRDefault="00BC7C20" w:rsidP="00F90C99">
            <w:pPr>
              <w:pStyle w:val="ListParagraph"/>
              <w:numPr>
                <w:ilvl w:val="0"/>
                <w:numId w:val="11"/>
              </w:numPr>
              <w:rPr>
                <w:rFonts w:cstheme="minorHAnsi"/>
                <w:sz w:val="24"/>
                <w:szCs w:val="24"/>
                <w:u w:val="single"/>
              </w:rPr>
            </w:pPr>
            <w:r w:rsidRPr="0089173B">
              <w:rPr>
                <w:rFonts w:cstheme="minorHAnsi"/>
                <w:sz w:val="24"/>
                <w:szCs w:val="24"/>
              </w:rPr>
              <w:t xml:space="preserve">Activity Worksheets </w:t>
            </w:r>
            <w:r w:rsidRPr="0089173B">
              <w:rPr>
                <w:rFonts w:cstheme="minorHAnsi"/>
                <w:sz w:val="24"/>
                <w:szCs w:val="24"/>
                <w:u w:val="single"/>
              </w:rPr>
              <w:t>Friends: Connecting People with Disabilities and Community Members A Manual for Families</w:t>
            </w:r>
            <w:r w:rsidRPr="0089173B">
              <w:rPr>
                <w:rFonts w:cstheme="minorHAnsi"/>
                <w:sz w:val="24"/>
                <w:szCs w:val="24"/>
              </w:rPr>
              <w:t xml:space="preserve"> by Angela Novak Amado  </w:t>
            </w:r>
            <w:hyperlink r:id="rId24" w:history="1">
              <w:r w:rsidRPr="0089173B">
                <w:rPr>
                  <w:rStyle w:val="Hyperlink"/>
                  <w:rFonts w:cstheme="minorHAnsi"/>
                  <w:sz w:val="24"/>
                  <w:szCs w:val="24"/>
                </w:rPr>
                <w:t>https://ici-s.umn.edu/files/HfAqRd9pyQ/activity-worksheets-friends-</w:t>
              </w:r>
              <w:r w:rsidRPr="0089173B">
                <w:rPr>
                  <w:rStyle w:val="Hyperlink"/>
                  <w:rFonts w:cstheme="minorHAnsi"/>
                  <w:sz w:val="24"/>
                  <w:szCs w:val="24"/>
                </w:rPr>
                <w:lastRenderedPageBreak/>
                <w:t>families-11-15-19</w:t>
              </w:r>
            </w:hyperlink>
          </w:p>
        </w:tc>
      </w:tr>
      <w:tr w:rsidR="00045513" w:rsidRPr="00191AF8" w14:paraId="58922A63" w14:textId="77777777" w:rsidTr="00C05E73">
        <w:tc>
          <w:tcPr>
            <w:tcW w:w="1143" w:type="dxa"/>
          </w:tcPr>
          <w:p w14:paraId="4B383DC4" w14:textId="77777777" w:rsidR="00BC7C20" w:rsidRPr="00191AF8" w:rsidRDefault="00BC7C20" w:rsidP="00BC7C20">
            <w:pPr>
              <w:contextualSpacing/>
              <w:rPr>
                <w:rFonts w:eastAsia="Cambria" w:cstheme="minorHAnsi"/>
              </w:rPr>
            </w:pPr>
            <w:r w:rsidRPr="00191AF8">
              <w:rPr>
                <w:rFonts w:cstheme="minorHAnsi"/>
                <w:sz w:val="16"/>
                <w:szCs w:val="16"/>
              </w:rPr>
              <w:lastRenderedPageBreak/>
              <w:t>Collective</w:t>
            </w:r>
          </w:p>
        </w:tc>
        <w:tc>
          <w:tcPr>
            <w:tcW w:w="1215" w:type="dxa"/>
          </w:tcPr>
          <w:p w14:paraId="47A666B0" w14:textId="77777777" w:rsidR="00BC7C20" w:rsidRPr="00191AF8" w:rsidRDefault="00BC7C20" w:rsidP="00BC7C20">
            <w:pPr>
              <w:contextualSpacing/>
              <w:rPr>
                <w:rFonts w:eastAsia="Cambria" w:cstheme="minorHAnsi"/>
              </w:rPr>
            </w:pPr>
            <w:r w:rsidRPr="00191AF8">
              <w:rPr>
                <w:rFonts w:cstheme="minorHAnsi"/>
                <w:sz w:val="16"/>
                <w:szCs w:val="16"/>
              </w:rPr>
              <w:t>Individual</w:t>
            </w:r>
          </w:p>
        </w:tc>
        <w:tc>
          <w:tcPr>
            <w:tcW w:w="1143" w:type="dxa"/>
          </w:tcPr>
          <w:p w14:paraId="55BE49A6" w14:textId="77777777" w:rsidR="00BC7C20" w:rsidRPr="00191AF8" w:rsidRDefault="00BC7C20" w:rsidP="00BC7C20">
            <w:pPr>
              <w:contextualSpacing/>
              <w:rPr>
                <w:rFonts w:eastAsia="Cambria" w:cstheme="minorHAnsi"/>
              </w:rPr>
            </w:pPr>
            <w:r w:rsidRPr="00191AF8">
              <w:rPr>
                <w:rFonts w:cstheme="minorHAnsi"/>
                <w:sz w:val="16"/>
                <w:szCs w:val="16"/>
              </w:rPr>
              <w:t>Either</w:t>
            </w:r>
          </w:p>
        </w:tc>
        <w:tc>
          <w:tcPr>
            <w:tcW w:w="7289" w:type="dxa"/>
          </w:tcPr>
          <w:p w14:paraId="001C4BBC" w14:textId="77777777" w:rsidR="00BC7C20" w:rsidRPr="00191AF8" w:rsidRDefault="00BC7C20" w:rsidP="00BC7C20">
            <w:pPr>
              <w:contextualSpacing/>
              <w:rPr>
                <w:rFonts w:eastAsia="Cambria" w:cstheme="minorHAnsi"/>
              </w:rPr>
            </w:pPr>
            <w:r w:rsidRPr="00191AF8">
              <w:rPr>
                <w:rFonts w:cstheme="minorHAnsi"/>
                <w:b/>
                <w:bCs/>
                <w:sz w:val="24"/>
                <w:szCs w:val="24"/>
              </w:rPr>
              <w:t>MCO-Strategic Plan Components</w:t>
            </w:r>
            <w:r w:rsidRPr="00191AF8">
              <w:rPr>
                <w:rFonts w:cstheme="minorHAnsi"/>
                <w:sz w:val="24"/>
                <w:szCs w:val="24"/>
              </w:rPr>
              <w:t xml:space="preserve"> </w:t>
            </w:r>
          </w:p>
        </w:tc>
      </w:tr>
      <w:tr w:rsidR="00045513" w:rsidRPr="00191AF8" w14:paraId="2AF683BE" w14:textId="77777777" w:rsidTr="00C05E73">
        <w:tc>
          <w:tcPr>
            <w:tcW w:w="1143" w:type="dxa"/>
          </w:tcPr>
          <w:p w14:paraId="7A70EF8E" w14:textId="77777777" w:rsidR="00BC7C20" w:rsidRPr="00191AF8" w:rsidRDefault="00BC7C20" w:rsidP="00BC7C20">
            <w:pPr>
              <w:contextualSpacing/>
              <w:rPr>
                <w:rFonts w:eastAsia="Cambria" w:cstheme="minorHAnsi"/>
              </w:rPr>
            </w:pPr>
            <w:r>
              <w:rPr>
                <w:rFonts w:eastAsia="Cambria" w:cstheme="minorHAnsi"/>
              </w:rPr>
              <w:t>X</w:t>
            </w:r>
          </w:p>
        </w:tc>
        <w:tc>
          <w:tcPr>
            <w:tcW w:w="1215" w:type="dxa"/>
          </w:tcPr>
          <w:p w14:paraId="59A30FC6" w14:textId="77777777" w:rsidR="00BC7C20" w:rsidRPr="00191AF8" w:rsidRDefault="00BC7C20" w:rsidP="00BC7C20">
            <w:pPr>
              <w:contextualSpacing/>
              <w:rPr>
                <w:rFonts w:eastAsia="Cambria" w:cstheme="minorHAnsi"/>
              </w:rPr>
            </w:pPr>
          </w:p>
        </w:tc>
        <w:tc>
          <w:tcPr>
            <w:tcW w:w="1143" w:type="dxa"/>
          </w:tcPr>
          <w:p w14:paraId="5FA0FC10" w14:textId="77777777" w:rsidR="00BC7C20" w:rsidRPr="00191AF8" w:rsidRDefault="00BC7C20" w:rsidP="00BC7C20">
            <w:pPr>
              <w:contextualSpacing/>
              <w:rPr>
                <w:rFonts w:eastAsia="Cambria" w:cstheme="minorHAnsi"/>
              </w:rPr>
            </w:pPr>
          </w:p>
        </w:tc>
        <w:tc>
          <w:tcPr>
            <w:tcW w:w="7289" w:type="dxa"/>
          </w:tcPr>
          <w:p w14:paraId="1EFB2976" w14:textId="77777777" w:rsidR="00BC7C20" w:rsidRPr="00482454" w:rsidRDefault="00BC7C20" w:rsidP="00F90C99">
            <w:pPr>
              <w:pStyle w:val="ListParagraph"/>
              <w:numPr>
                <w:ilvl w:val="0"/>
                <w:numId w:val="2"/>
              </w:numPr>
              <w:ind w:left="360"/>
              <w:contextualSpacing w:val="0"/>
              <w:rPr>
                <w:rFonts w:cstheme="minorHAnsi"/>
              </w:rPr>
            </w:pPr>
            <w:r w:rsidRPr="00482454">
              <w:rPr>
                <w:rFonts w:cstheme="minorHAnsi"/>
              </w:rPr>
              <w:t xml:space="preserve">Summarize analysis of research on national measures, including research on measures related to: </w:t>
            </w:r>
          </w:p>
          <w:p w14:paraId="24726145" w14:textId="77777777" w:rsidR="00BC7C20" w:rsidRPr="00482454" w:rsidRDefault="00BC7C20" w:rsidP="00F90C99">
            <w:pPr>
              <w:pStyle w:val="ListParagraph"/>
              <w:numPr>
                <w:ilvl w:val="1"/>
                <w:numId w:val="2"/>
              </w:numPr>
              <w:ind w:left="360"/>
              <w:contextualSpacing w:val="0"/>
              <w:rPr>
                <w:rFonts w:cstheme="minorHAnsi"/>
              </w:rPr>
            </w:pPr>
            <w:r w:rsidRPr="00482454">
              <w:rPr>
                <w:rFonts w:cstheme="minorHAnsi"/>
              </w:rPr>
              <w:t>person-centered thinking, planning</w:t>
            </w:r>
            <w:r>
              <w:rPr>
                <w:rFonts w:cstheme="minorHAnsi"/>
              </w:rPr>
              <w:t>,</w:t>
            </w:r>
            <w:r w:rsidRPr="00482454">
              <w:rPr>
                <w:rFonts w:cstheme="minorHAnsi"/>
              </w:rPr>
              <w:t xml:space="preserve"> and </w:t>
            </w:r>
            <w:proofErr w:type="gramStart"/>
            <w:r w:rsidRPr="00482454">
              <w:rPr>
                <w:rFonts w:cstheme="minorHAnsi"/>
              </w:rPr>
              <w:t>practices;</w:t>
            </w:r>
            <w:proofErr w:type="gramEnd"/>
            <w:r w:rsidRPr="00482454">
              <w:rPr>
                <w:rFonts w:cstheme="minorHAnsi"/>
              </w:rPr>
              <w:t xml:space="preserve"> </w:t>
            </w:r>
          </w:p>
          <w:p w14:paraId="530A5FE5" w14:textId="77777777" w:rsidR="00BC7C20" w:rsidRPr="00482454" w:rsidRDefault="00BC7C20" w:rsidP="00F90C99">
            <w:pPr>
              <w:pStyle w:val="ListParagraph"/>
              <w:numPr>
                <w:ilvl w:val="1"/>
                <w:numId w:val="2"/>
              </w:numPr>
              <w:ind w:left="360"/>
              <w:contextualSpacing w:val="0"/>
              <w:rPr>
                <w:rFonts w:cstheme="minorHAnsi"/>
              </w:rPr>
            </w:pPr>
            <w:r w:rsidRPr="00482454">
              <w:rPr>
                <w:rFonts w:cstheme="minorHAnsi"/>
              </w:rPr>
              <w:t xml:space="preserve">increasing community </w:t>
            </w:r>
            <w:proofErr w:type="gramStart"/>
            <w:r w:rsidRPr="00482454">
              <w:rPr>
                <w:rFonts w:cstheme="minorHAnsi"/>
              </w:rPr>
              <w:t>connections</w:t>
            </w:r>
            <w:r>
              <w:rPr>
                <w:rFonts w:cstheme="minorHAnsi"/>
              </w:rPr>
              <w:t>;</w:t>
            </w:r>
            <w:proofErr w:type="gramEnd"/>
            <w:r w:rsidRPr="00482454">
              <w:rPr>
                <w:rFonts w:cstheme="minorHAnsi"/>
              </w:rPr>
              <w:t xml:space="preserve"> </w:t>
            </w:r>
          </w:p>
          <w:p w14:paraId="0CBF6F8C" w14:textId="77777777" w:rsidR="00BC7C20" w:rsidRDefault="00BC7C20" w:rsidP="00F90C99">
            <w:pPr>
              <w:pStyle w:val="ListParagraph"/>
              <w:numPr>
                <w:ilvl w:val="1"/>
                <w:numId w:val="2"/>
              </w:numPr>
              <w:ind w:left="360"/>
              <w:contextualSpacing w:val="0"/>
              <w:rPr>
                <w:rFonts w:cstheme="minorHAnsi"/>
              </w:rPr>
            </w:pPr>
            <w:r w:rsidRPr="00482454">
              <w:rPr>
                <w:rFonts w:cstheme="minorHAnsi"/>
              </w:rPr>
              <w:t xml:space="preserve">impact of community connections on members and the community; and </w:t>
            </w:r>
          </w:p>
          <w:p w14:paraId="3DF2E98C" w14:textId="3E98F36D" w:rsidR="00BC7C20" w:rsidRPr="00BC7C20" w:rsidRDefault="00BC7C20" w:rsidP="00F90C99">
            <w:pPr>
              <w:pStyle w:val="ListParagraph"/>
              <w:numPr>
                <w:ilvl w:val="1"/>
                <w:numId w:val="2"/>
              </w:numPr>
              <w:ind w:left="360"/>
              <w:contextualSpacing w:val="0"/>
              <w:rPr>
                <w:rFonts w:cstheme="minorHAnsi"/>
              </w:rPr>
            </w:pPr>
            <w:r w:rsidRPr="00BC7C20">
              <w:rPr>
                <w:rFonts w:cstheme="minorHAnsi"/>
              </w:rPr>
              <w:t>MCO, member and/or provider measurement for achieving meaningful valued social roles though community connection and membership.</w:t>
            </w:r>
          </w:p>
        </w:tc>
      </w:tr>
      <w:tr w:rsidR="00BC7C20" w:rsidRPr="00191AF8" w14:paraId="3E6AE9C9" w14:textId="77777777" w:rsidTr="00D84FA0">
        <w:tc>
          <w:tcPr>
            <w:tcW w:w="10790" w:type="dxa"/>
            <w:gridSpan w:val="4"/>
          </w:tcPr>
          <w:p w14:paraId="068A8A92" w14:textId="77777777" w:rsidR="004C1725" w:rsidRPr="004C1725" w:rsidRDefault="004C1725" w:rsidP="004C1725">
            <w:pPr>
              <w:contextualSpacing/>
              <w:rPr>
                <w:rFonts w:eastAsia="Cambria" w:cstheme="minorHAnsi"/>
                <w:b/>
                <w:bCs/>
              </w:rPr>
            </w:pPr>
            <w:bookmarkStart w:id="7" w:name="_Hlk124231226"/>
            <w:r w:rsidRPr="004C1725">
              <w:rPr>
                <w:rFonts w:eastAsia="Cambria" w:cstheme="minorHAnsi"/>
                <w:b/>
                <w:bCs/>
              </w:rPr>
              <w:t>1a</w:t>
            </w:r>
            <w:r w:rsidRPr="004C1725">
              <w:rPr>
                <w:rFonts w:eastAsia="Cambria" w:cstheme="minorHAnsi"/>
              </w:rPr>
              <w:t xml:space="preserve">. </w:t>
            </w:r>
            <w:r w:rsidRPr="004C1725">
              <w:rPr>
                <w:rFonts w:eastAsia="Cambria" w:cstheme="minorHAnsi"/>
                <w:b/>
                <w:bCs/>
              </w:rPr>
              <w:t>person-centered thinking, planning, and practices.</w:t>
            </w:r>
          </w:p>
          <w:p w14:paraId="0BF2C1C2" w14:textId="77777777" w:rsidR="004C1725" w:rsidRPr="004C1725" w:rsidRDefault="004C1725" w:rsidP="004C1725">
            <w:pPr>
              <w:contextualSpacing/>
              <w:rPr>
                <w:rFonts w:eastAsia="Cambria" w:cstheme="minorHAnsi"/>
                <w:vertAlign w:val="superscript"/>
              </w:rPr>
            </w:pPr>
            <w:r w:rsidRPr="004C1725">
              <w:rPr>
                <w:rFonts w:eastAsia="Cambria" w:cstheme="minorHAnsi"/>
              </w:rPr>
              <w:t>The National Quality Forum (NQF) was asked by the Department of Health and Human Services’ (HHS) Administration for Community Living (ACL) and the Centers for Medicare and Medicaid Services (CMS) to put together a committee of people with lived and professional experience in long-term services and supports (LTSS) and acute, primary, and chronic care. The Committee’s goal was to give government agencies and the public a view that finds agreement across different partners and perspectives of how PCP should be executed in practice. In July 2020, The NQF released a report titled, “Person-Centered Planning and Practice Report”, which is a summary of their committee work, providing a good baseline for PCP practices and outcome measures.</w:t>
            </w:r>
            <w:hyperlink w:anchor="bookmark4" w:history="1">
              <w:r w:rsidRPr="004C1725">
                <w:rPr>
                  <w:rStyle w:val="Hyperlink"/>
                  <w:rFonts w:eastAsia="Cambria" w:cstheme="minorHAnsi"/>
                  <w:vertAlign w:val="superscript"/>
                </w:rPr>
                <w:t>5</w:t>
              </w:r>
            </w:hyperlink>
          </w:p>
          <w:p w14:paraId="7AFFE439" w14:textId="77777777" w:rsidR="004C1725" w:rsidRPr="004C1725" w:rsidRDefault="004C1725" w:rsidP="004C1725">
            <w:pPr>
              <w:contextualSpacing/>
              <w:rPr>
                <w:rFonts w:eastAsia="Cambria" w:cstheme="minorHAnsi"/>
              </w:rPr>
            </w:pPr>
          </w:p>
          <w:p w14:paraId="45E35A1D" w14:textId="77777777" w:rsidR="004C1725" w:rsidRPr="004C1725" w:rsidRDefault="004C1725" w:rsidP="004C1725">
            <w:pPr>
              <w:contextualSpacing/>
              <w:rPr>
                <w:rFonts w:eastAsia="Cambria" w:cstheme="minorHAnsi"/>
              </w:rPr>
            </w:pPr>
            <w:r w:rsidRPr="004C1725">
              <w:rPr>
                <w:rFonts w:eastAsia="Cambria" w:cstheme="minorHAnsi"/>
              </w:rPr>
              <w:t xml:space="preserve">At the start of the NQF Committee work, there were not any standardized quality measures set for PCP nor a set of evidence-based strategies upon which to develop measures of PCP. Over the last several decades, advocacy groups for people who are representative of the people who receive home and community-based services (HCBS) have emphasized the right to self- determination and the desire for individual self-direction of federal and state funded services and supports. Expansions in federal and state rules have reflected deeper governmental commitments to support these rights and opportunities. This work of defining and adopting standardized PCP measures is significant because it impacts a large part of our society. About 61 million Americans have disabilities; 21 million Americans are expected to be living with multiple chronic conditions by 2040; and many will require LTSS in community and institutional settings. </w:t>
            </w:r>
            <w:hyperlink w:anchor="bookmark5" w:history="1">
              <w:r w:rsidRPr="004C1725">
                <w:rPr>
                  <w:rStyle w:val="Hyperlink"/>
                  <w:rFonts w:eastAsia="Cambria" w:cstheme="minorHAnsi"/>
                  <w:vertAlign w:val="superscript"/>
                </w:rPr>
                <w:t>6</w:t>
              </w:r>
            </w:hyperlink>
            <w:r w:rsidRPr="004C1725">
              <w:rPr>
                <w:rFonts w:eastAsia="Cambria" w:cstheme="minorHAnsi"/>
              </w:rPr>
              <w:t>More standardized PCP practices and outcome measurements will help ensure the overall quality of life for these individuals, thus contributing to more inclusive and healthier communities.</w:t>
            </w:r>
          </w:p>
          <w:p w14:paraId="3E04EAAB" w14:textId="77777777" w:rsidR="004C1725" w:rsidRPr="004C1725" w:rsidRDefault="004C1725" w:rsidP="004C1725">
            <w:pPr>
              <w:contextualSpacing/>
              <w:rPr>
                <w:rFonts w:eastAsia="Cambria" w:cstheme="minorHAnsi"/>
                <w:b/>
                <w:bCs/>
              </w:rPr>
            </w:pPr>
          </w:p>
          <w:p w14:paraId="5DAB7DAF" w14:textId="77777777" w:rsidR="004C1725" w:rsidRPr="004C1725" w:rsidRDefault="004C1725" w:rsidP="004C1725">
            <w:pPr>
              <w:contextualSpacing/>
              <w:rPr>
                <w:rFonts w:eastAsia="Cambria" w:cstheme="minorHAnsi"/>
                <w:b/>
                <w:bCs/>
              </w:rPr>
            </w:pPr>
            <w:r w:rsidRPr="004C1725">
              <w:rPr>
                <w:rFonts w:eastAsia="Cambria" w:cstheme="minorHAnsi"/>
                <w:b/>
                <w:bCs/>
              </w:rPr>
              <w:t>Background</w:t>
            </w:r>
          </w:p>
          <w:p w14:paraId="17017B11" w14:textId="77777777" w:rsidR="004C1725" w:rsidRPr="004C1725" w:rsidRDefault="004C1725" w:rsidP="004C1725">
            <w:pPr>
              <w:contextualSpacing/>
              <w:rPr>
                <w:rFonts w:eastAsia="Cambria" w:cstheme="minorHAnsi"/>
                <w:b/>
                <w:bCs/>
              </w:rPr>
            </w:pPr>
            <w:r w:rsidRPr="004C1725">
              <w:rPr>
                <w:rFonts w:eastAsia="Cambria" w:cstheme="minorHAnsi"/>
              </w:rPr>
              <w:t>The Affordable Care Act requires states that receive federal funds to develop systems that support independence and self-direction of people using HCBS.</w:t>
            </w:r>
            <w:hyperlink w:anchor="bookmark6" w:history="1">
              <w:r w:rsidRPr="004C1725">
                <w:rPr>
                  <w:rStyle w:val="Hyperlink"/>
                  <w:rFonts w:eastAsia="Cambria" w:cstheme="minorHAnsi"/>
                  <w:vertAlign w:val="superscript"/>
                </w:rPr>
                <w:t>7</w:t>
              </w:r>
            </w:hyperlink>
            <w:r w:rsidRPr="004C1725">
              <w:rPr>
                <w:rFonts w:eastAsia="Cambria" w:cstheme="minorHAnsi"/>
              </w:rPr>
              <w:t xml:space="preserve"> In January 2014, CMS published the HCBS Settings Final Rule, which included requirements on the PCP process and components of the individualized person-centered service plan for persons who receive Medicaid funded HCBS under certain federal authorities.</w:t>
            </w:r>
            <w:hyperlink w:anchor="bookmark7" w:history="1">
              <w:r w:rsidRPr="004C1725">
                <w:rPr>
                  <w:rStyle w:val="Hyperlink"/>
                  <w:rFonts w:eastAsia="Cambria" w:cstheme="minorHAnsi"/>
                  <w:vertAlign w:val="superscript"/>
                </w:rPr>
                <w:t>8</w:t>
              </w:r>
            </w:hyperlink>
          </w:p>
          <w:p w14:paraId="2EDB0282" w14:textId="77777777" w:rsidR="004C1725" w:rsidRPr="004C1725" w:rsidRDefault="004C1725" w:rsidP="004C1725">
            <w:pPr>
              <w:contextualSpacing/>
              <w:rPr>
                <w:rFonts w:eastAsia="Cambria" w:cstheme="minorHAnsi"/>
              </w:rPr>
            </w:pPr>
          </w:p>
          <w:p w14:paraId="22FC0C12" w14:textId="77777777" w:rsidR="004C1725" w:rsidRPr="004C1725" w:rsidRDefault="004C1725" w:rsidP="004C1725">
            <w:pPr>
              <w:contextualSpacing/>
              <w:rPr>
                <w:rFonts w:eastAsia="Cambria" w:cstheme="minorHAnsi"/>
              </w:rPr>
            </w:pPr>
            <w:r w:rsidRPr="004C1725">
              <w:rPr>
                <w:rFonts w:eastAsia="Cambria" w:cstheme="minorHAnsi"/>
              </w:rPr>
              <w:t xml:space="preserve">In 2014, NQF convened an expert multi-stakeholder group to develop recommendations for the prioritization of measurement opportunities that address gaps in HCBS quality measurement.  One important gap identified is in measures that promote PCP and support community living. The final report identified PCP as an important domain and described it as, “The processes by which a person directs the development of a plan, based on his or her goals, needs, and preferences, and the coordination of services and supports across providers and systems to carry out the plan.” </w:t>
            </w:r>
            <w:hyperlink w:anchor="bookmark8" w:history="1">
              <w:r w:rsidRPr="004C1725">
                <w:rPr>
                  <w:rStyle w:val="Hyperlink"/>
                  <w:rFonts w:eastAsia="Cambria" w:cstheme="minorHAnsi"/>
                  <w:vertAlign w:val="superscript"/>
                </w:rPr>
                <w:t>9</w:t>
              </w:r>
            </w:hyperlink>
            <w:r w:rsidRPr="004C1725">
              <w:rPr>
                <w:rFonts w:eastAsia="Cambria" w:cstheme="minorHAnsi"/>
              </w:rPr>
              <w:t xml:space="preserve"> The 2020 NQF report is an extension of this previous work.</w:t>
            </w:r>
          </w:p>
          <w:p w14:paraId="3DC6BFDD" w14:textId="1E643C29" w:rsidR="002F7623" w:rsidRDefault="002F7623" w:rsidP="00C43C83">
            <w:pPr>
              <w:contextualSpacing/>
              <w:rPr>
                <w:rFonts w:eastAsia="Cambria" w:cstheme="minorHAnsi"/>
              </w:rPr>
            </w:pPr>
          </w:p>
          <w:p w14:paraId="73A26432" w14:textId="77777777" w:rsidR="004C1725" w:rsidRPr="004C1725" w:rsidRDefault="004C1725" w:rsidP="004C1725">
            <w:pPr>
              <w:contextualSpacing/>
              <w:rPr>
                <w:rFonts w:eastAsia="Cambria" w:cstheme="minorHAnsi"/>
                <w:b/>
                <w:bCs/>
              </w:rPr>
            </w:pPr>
            <w:r w:rsidRPr="004C1725">
              <w:rPr>
                <w:rFonts w:eastAsia="Cambria" w:cstheme="minorHAnsi"/>
                <w:b/>
                <w:bCs/>
              </w:rPr>
              <w:t>Defining Person-Centered Planning</w:t>
            </w:r>
          </w:p>
          <w:p w14:paraId="37EADAAF" w14:textId="77777777" w:rsidR="004C1725" w:rsidRPr="004C1725" w:rsidRDefault="004C1725" w:rsidP="004C1725">
            <w:pPr>
              <w:contextualSpacing/>
              <w:rPr>
                <w:rFonts w:eastAsia="Cambria" w:cstheme="minorHAnsi"/>
              </w:rPr>
            </w:pPr>
            <w:r w:rsidRPr="004C1725">
              <w:rPr>
                <w:rFonts w:eastAsia="Cambria" w:cstheme="minorHAnsi"/>
              </w:rPr>
              <w:t xml:space="preserve">The National Quality Forum, with input from the Committee, determined the following to be the best definition of PCP: “Person-centered planning is a facilitated, individual-directed, positive approach to the planning and coordination of a person’s services and supports based on individual aspirations, needs, preferences, and values. The goal of person-centered planning is to create a plan that would optimize the person’s self-defined quality of life, choice, and control, and self-determination through meaningful exploration and discovery of unique preferences and needs and wants in areas including, but not limited to, health and well-being, relationships, safety, communication, residence, technology, community, resources, and assistance. The person must be empowered to make informed </w:t>
            </w:r>
            <w:r w:rsidRPr="004C1725">
              <w:rPr>
                <w:rFonts w:eastAsia="Cambria" w:cstheme="minorHAnsi"/>
              </w:rPr>
              <w:lastRenderedPageBreak/>
              <w:t>choices that lead to the development, implementation, and maintenance of a flexible service plan for paid and unpaid services and supports.”</w:t>
            </w:r>
          </w:p>
          <w:p w14:paraId="29E00EF3" w14:textId="77777777" w:rsidR="004C1725" w:rsidRDefault="004C1725" w:rsidP="00C43C83">
            <w:pPr>
              <w:contextualSpacing/>
              <w:rPr>
                <w:rFonts w:eastAsia="Cambria" w:cstheme="minorHAnsi"/>
              </w:rPr>
            </w:pPr>
          </w:p>
          <w:p w14:paraId="24897117" w14:textId="77777777" w:rsidR="004C1725" w:rsidRPr="004C1725" w:rsidRDefault="004C1725" w:rsidP="004C1725">
            <w:pPr>
              <w:contextualSpacing/>
              <w:rPr>
                <w:rFonts w:eastAsia="Cambria" w:cstheme="minorHAnsi"/>
              </w:rPr>
            </w:pPr>
            <w:r w:rsidRPr="004C1725">
              <w:rPr>
                <w:rFonts w:eastAsia="Cambria" w:cstheme="minorHAnsi"/>
              </w:rPr>
              <w:t>Most of the research, programming, and best practices related to PCP that we could find for the Community Connections Initiative embraces the overall tenet of this definition. As more systems are making the shift from deficit-focused care planning to a person-centered planning approach, the concepts in the definition above are becoming more operationalized in practice. Where systems continue to struggle is how to create meaningful, standardized measures that will demonstrate that individuals who engage in PCP lead more independent and fulfilling lives.</w:t>
            </w:r>
          </w:p>
          <w:p w14:paraId="47C45586" w14:textId="77777777" w:rsidR="004C1725" w:rsidRPr="004C1725" w:rsidRDefault="004C1725" w:rsidP="004C1725">
            <w:pPr>
              <w:contextualSpacing/>
              <w:rPr>
                <w:rFonts w:eastAsia="Cambria" w:cstheme="minorHAnsi"/>
              </w:rPr>
            </w:pPr>
          </w:p>
          <w:p w14:paraId="5211CB2C" w14:textId="77777777" w:rsidR="004C1725" w:rsidRPr="004C1725" w:rsidRDefault="004C1725" w:rsidP="004C1725">
            <w:pPr>
              <w:contextualSpacing/>
              <w:rPr>
                <w:rFonts w:eastAsia="Cambria" w:cstheme="minorHAnsi"/>
                <w:b/>
                <w:bCs/>
              </w:rPr>
            </w:pPr>
            <w:r w:rsidRPr="004C1725">
              <w:rPr>
                <w:rFonts w:eastAsia="Cambria" w:cstheme="minorHAnsi"/>
                <w:b/>
                <w:bCs/>
              </w:rPr>
              <w:t>Factors Needed to be Successful in Person-Centered Planning</w:t>
            </w:r>
          </w:p>
          <w:p w14:paraId="0FAC3A7E" w14:textId="77777777" w:rsidR="004C1725" w:rsidRPr="004C1725" w:rsidRDefault="004C1725" w:rsidP="004C1725">
            <w:pPr>
              <w:contextualSpacing/>
              <w:rPr>
                <w:rFonts w:eastAsia="Cambria" w:cstheme="minorHAnsi"/>
              </w:rPr>
            </w:pPr>
            <w:r w:rsidRPr="004C1725">
              <w:rPr>
                <w:rFonts w:eastAsia="Cambria" w:cstheme="minorHAnsi"/>
              </w:rPr>
              <w:t>In their 2020 report, the NQF acknowledges that PCP is not as simple as asking a few questions of service recipients and putting together a plan. There are many opportunities to forward this work and many barriers that need to be addressed. Some of the factors NQF outlines in their paper that will help make PCP successful are: (1) educating recipients and their personal support networks on the concept of PCP, (2) workforce training and competencies that prepare staff for quality PCP work, and (3) how the service delivery systems need to support PCP.</w:t>
            </w:r>
          </w:p>
          <w:p w14:paraId="5D4CAFA4" w14:textId="77777777" w:rsidR="004C1725" w:rsidRPr="004C1725" w:rsidRDefault="004C1725" w:rsidP="004C1725">
            <w:pPr>
              <w:contextualSpacing/>
              <w:rPr>
                <w:rFonts w:eastAsia="Cambria" w:cstheme="minorHAnsi"/>
              </w:rPr>
            </w:pPr>
          </w:p>
          <w:p w14:paraId="61FB0570" w14:textId="77777777" w:rsidR="004C1725" w:rsidRPr="004C1725" w:rsidRDefault="004C1725" w:rsidP="004C1725">
            <w:pPr>
              <w:contextualSpacing/>
              <w:rPr>
                <w:rFonts w:eastAsia="Cambria" w:cstheme="minorHAnsi"/>
              </w:rPr>
            </w:pPr>
            <w:r w:rsidRPr="004C1725">
              <w:rPr>
                <w:rFonts w:eastAsia="Cambria" w:cstheme="minorHAnsi"/>
              </w:rPr>
              <w:t>Here are some examples of the key components of each factor stated above:</w:t>
            </w:r>
          </w:p>
          <w:p w14:paraId="760C71E0" w14:textId="77777777" w:rsidR="004C1725" w:rsidRPr="004C1725" w:rsidRDefault="004C1725" w:rsidP="004C1725">
            <w:pPr>
              <w:numPr>
                <w:ilvl w:val="0"/>
                <w:numId w:val="41"/>
              </w:numPr>
              <w:contextualSpacing/>
              <w:rPr>
                <w:rFonts w:eastAsia="Cambria" w:cstheme="minorHAnsi"/>
              </w:rPr>
            </w:pPr>
            <w:r w:rsidRPr="004C1725">
              <w:rPr>
                <w:rFonts w:eastAsia="Cambria" w:cstheme="minorHAnsi"/>
              </w:rPr>
              <w:t>Educating recipients and their personal support networks</w:t>
            </w:r>
          </w:p>
          <w:p w14:paraId="5679968F" w14:textId="52554EBE" w:rsidR="004C1725" w:rsidRPr="004C1725" w:rsidRDefault="004C1725" w:rsidP="004C1725">
            <w:pPr>
              <w:numPr>
                <w:ilvl w:val="1"/>
                <w:numId w:val="41"/>
              </w:numPr>
              <w:contextualSpacing/>
              <w:rPr>
                <w:rFonts w:eastAsia="Cambria" w:cstheme="minorHAnsi"/>
              </w:rPr>
            </w:pPr>
            <w:r w:rsidRPr="004C1725">
              <w:rPr>
                <w:rFonts w:eastAsia="Cambria" w:cstheme="minorHAnsi"/>
              </w:rPr>
              <w:t xml:space="preserve">Person-centered planning takes a positive approach, meaning it is based on what </w:t>
            </w:r>
            <w:r w:rsidR="00BF582C" w:rsidRPr="004C1725">
              <w:rPr>
                <w:rFonts w:eastAsia="Cambria" w:cstheme="minorHAnsi"/>
              </w:rPr>
              <w:t>an</w:t>
            </w:r>
            <w:r w:rsidRPr="004C1725">
              <w:rPr>
                <w:rFonts w:eastAsia="Cambria" w:cstheme="minorHAnsi"/>
              </w:rPr>
              <w:t xml:space="preserve"> individual is good at or likes.</w:t>
            </w:r>
          </w:p>
          <w:p w14:paraId="1191D347" w14:textId="77777777" w:rsidR="004C1725" w:rsidRPr="004C1725" w:rsidRDefault="004C1725" w:rsidP="004C1725">
            <w:pPr>
              <w:numPr>
                <w:ilvl w:val="1"/>
                <w:numId w:val="41"/>
              </w:numPr>
              <w:contextualSpacing/>
              <w:rPr>
                <w:rFonts w:eastAsia="Cambria" w:cstheme="minorHAnsi"/>
              </w:rPr>
            </w:pPr>
            <w:r w:rsidRPr="004C1725">
              <w:rPr>
                <w:rFonts w:eastAsia="Cambria" w:cstheme="minorHAnsi"/>
              </w:rPr>
              <w:t>The talks individuals have in the meeting should be about their life, goals, dreams, needs, wants, things they like and don’t like, and what is important to them.</w:t>
            </w:r>
          </w:p>
          <w:p w14:paraId="226310C7" w14:textId="77777777" w:rsidR="004C1725" w:rsidRPr="004C1725" w:rsidRDefault="004C1725" w:rsidP="004C1725">
            <w:pPr>
              <w:numPr>
                <w:ilvl w:val="1"/>
                <w:numId w:val="41"/>
              </w:numPr>
              <w:contextualSpacing/>
              <w:rPr>
                <w:rFonts w:eastAsia="Cambria" w:cstheme="minorHAnsi"/>
              </w:rPr>
            </w:pPr>
            <w:r w:rsidRPr="004C1725">
              <w:rPr>
                <w:rFonts w:eastAsia="Cambria" w:cstheme="minorHAnsi"/>
              </w:rPr>
              <w:t xml:space="preserve">Individuals </w:t>
            </w:r>
            <w:proofErr w:type="gramStart"/>
            <w:r w:rsidRPr="004C1725">
              <w:rPr>
                <w:rFonts w:eastAsia="Cambria" w:cstheme="minorHAnsi"/>
              </w:rPr>
              <w:t>are in charge of</w:t>
            </w:r>
            <w:proofErr w:type="gramEnd"/>
            <w:r w:rsidRPr="004C1725">
              <w:rPr>
                <w:rFonts w:eastAsia="Cambria" w:cstheme="minorHAnsi"/>
              </w:rPr>
              <w:t xml:space="preserve"> their plan and be supported to lead the meeting as much as they would like.</w:t>
            </w:r>
          </w:p>
          <w:p w14:paraId="4D876ECB" w14:textId="77777777" w:rsidR="004C1725" w:rsidRPr="004C1725" w:rsidRDefault="004C1725" w:rsidP="004C1725">
            <w:pPr>
              <w:numPr>
                <w:ilvl w:val="1"/>
                <w:numId w:val="41"/>
              </w:numPr>
              <w:contextualSpacing/>
              <w:rPr>
                <w:rFonts w:eastAsia="Cambria" w:cstheme="minorHAnsi"/>
              </w:rPr>
            </w:pPr>
            <w:r w:rsidRPr="004C1725">
              <w:rPr>
                <w:rFonts w:eastAsia="Cambria" w:cstheme="minorHAnsi"/>
              </w:rPr>
              <w:t>Individuals are informed that in some situations, there might be limits placed on decision making. Their plan may be changed to make sure certain safety risks are considered and mitigated.</w:t>
            </w:r>
          </w:p>
          <w:p w14:paraId="5FB24D0B" w14:textId="77777777" w:rsidR="004C1725" w:rsidRPr="004C1725" w:rsidRDefault="004C1725" w:rsidP="004C1725">
            <w:pPr>
              <w:contextualSpacing/>
              <w:rPr>
                <w:rFonts w:eastAsia="Cambria" w:cstheme="minorHAnsi"/>
              </w:rPr>
            </w:pPr>
          </w:p>
          <w:p w14:paraId="56427D08" w14:textId="77777777" w:rsidR="004C1725" w:rsidRPr="004C1725" w:rsidRDefault="004C1725" w:rsidP="004C1725">
            <w:pPr>
              <w:numPr>
                <w:ilvl w:val="0"/>
                <w:numId w:val="41"/>
              </w:numPr>
              <w:contextualSpacing/>
              <w:rPr>
                <w:rFonts w:eastAsia="Cambria" w:cstheme="minorHAnsi"/>
              </w:rPr>
            </w:pPr>
            <w:r w:rsidRPr="004C1725">
              <w:rPr>
                <w:rFonts w:eastAsia="Cambria" w:cstheme="minorHAnsi"/>
              </w:rPr>
              <w:t>Workforce Competencies</w:t>
            </w:r>
          </w:p>
          <w:p w14:paraId="4FC3742C" w14:textId="77777777" w:rsidR="004C1725" w:rsidRPr="004C1725" w:rsidRDefault="004C1725" w:rsidP="004C1725">
            <w:pPr>
              <w:numPr>
                <w:ilvl w:val="1"/>
                <w:numId w:val="41"/>
              </w:numPr>
              <w:contextualSpacing/>
              <w:rPr>
                <w:rFonts w:eastAsia="Cambria" w:cstheme="minorHAnsi"/>
              </w:rPr>
            </w:pPr>
            <w:r w:rsidRPr="004C1725">
              <w:rPr>
                <w:rFonts w:eastAsia="Cambria" w:cstheme="minorHAnsi"/>
              </w:rPr>
              <w:t>Strength-based thinking</w:t>
            </w:r>
          </w:p>
          <w:p w14:paraId="184C94C7" w14:textId="77777777" w:rsidR="004C1725" w:rsidRPr="004C1725" w:rsidRDefault="004C1725" w:rsidP="004C1725">
            <w:pPr>
              <w:numPr>
                <w:ilvl w:val="1"/>
                <w:numId w:val="41"/>
              </w:numPr>
              <w:contextualSpacing/>
              <w:rPr>
                <w:rFonts w:eastAsia="Cambria" w:cstheme="minorHAnsi"/>
              </w:rPr>
            </w:pPr>
            <w:r w:rsidRPr="004C1725">
              <w:rPr>
                <w:rFonts w:eastAsia="Cambria" w:cstheme="minorHAnsi"/>
              </w:rPr>
              <w:t>Active and reflective listening</w:t>
            </w:r>
          </w:p>
          <w:p w14:paraId="4CF45322" w14:textId="77777777" w:rsidR="004C1725" w:rsidRPr="004C1725" w:rsidRDefault="004C1725" w:rsidP="004C1725">
            <w:pPr>
              <w:numPr>
                <w:ilvl w:val="1"/>
                <w:numId w:val="41"/>
              </w:numPr>
              <w:contextualSpacing/>
              <w:rPr>
                <w:rFonts w:eastAsia="Cambria" w:cstheme="minorHAnsi"/>
              </w:rPr>
            </w:pPr>
            <w:r w:rsidRPr="004C1725">
              <w:rPr>
                <w:rFonts w:eastAsia="Cambria" w:cstheme="minorHAnsi"/>
              </w:rPr>
              <w:t>Engagement</w:t>
            </w:r>
          </w:p>
          <w:p w14:paraId="54262C12" w14:textId="77777777" w:rsidR="004C1725" w:rsidRPr="004C1725" w:rsidRDefault="004C1725" w:rsidP="004C1725">
            <w:pPr>
              <w:numPr>
                <w:ilvl w:val="1"/>
                <w:numId w:val="41"/>
              </w:numPr>
              <w:contextualSpacing/>
              <w:rPr>
                <w:rFonts w:eastAsia="Cambria" w:cstheme="minorHAnsi"/>
              </w:rPr>
            </w:pPr>
            <w:r w:rsidRPr="004C1725">
              <w:rPr>
                <w:rFonts w:eastAsia="Cambria" w:cstheme="minorHAnsi"/>
              </w:rPr>
              <w:t>Negotiation</w:t>
            </w:r>
          </w:p>
          <w:p w14:paraId="57759DE2" w14:textId="77777777" w:rsidR="004C1725" w:rsidRPr="004C1725" w:rsidRDefault="004C1725" w:rsidP="004C1725">
            <w:pPr>
              <w:numPr>
                <w:ilvl w:val="1"/>
                <w:numId w:val="41"/>
              </w:numPr>
              <w:contextualSpacing/>
              <w:rPr>
                <w:rFonts w:eastAsia="Cambria" w:cstheme="minorHAnsi"/>
              </w:rPr>
            </w:pPr>
            <w:r w:rsidRPr="004C1725">
              <w:rPr>
                <w:rFonts w:eastAsia="Cambria" w:cstheme="minorHAnsi"/>
              </w:rPr>
              <w:t>Advocacy</w:t>
            </w:r>
          </w:p>
          <w:p w14:paraId="5636BDCB" w14:textId="77777777" w:rsidR="004C1725" w:rsidRPr="004C1725" w:rsidRDefault="004C1725" w:rsidP="004C1725">
            <w:pPr>
              <w:numPr>
                <w:ilvl w:val="1"/>
                <w:numId w:val="41"/>
              </w:numPr>
              <w:contextualSpacing/>
              <w:rPr>
                <w:rFonts w:eastAsia="Cambria" w:cstheme="minorHAnsi"/>
              </w:rPr>
            </w:pPr>
            <w:r w:rsidRPr="004C1725">
              <w:rPr>
                <w:rFonts w:eastAsia="Cambria" w:cstheme="minorHAnsi"/>
              </w:rPr>
              <w:t>Knowledge of system resources, gaps, and barriers to plan development.</w:t>
            </w:r>
          </w:p>
          <w:p w14:paraId="0D1BF4A8" w14:textId="77777777" w:rsidR="004C1725" w:rsidRPr="004C1725" w:rsidRDefault="004C1725" w:rsidP="004C1725">
            <w:pPr>
              <w:contextualSpacing/>
              <w:rPr>
                <w:rFonts w:eastAsia="Cambria" w:cstheme="minorHAnsi"/>
              </w:rPr>
            </w:pPr>
          </w:p>
          <w:p w14:paraId="048597B1" w14:textId="77777777" w:rsidR="004C1725" w:rsidRPr="004C1725" w:rsidRDefault="004C1725" w:rsidP="004C1725">
            <w:pPr>
              <w:numPr>
                <w:ilvl w:val="0"/>
                <w:numId w:val="41"/>
              </w:numPr>
              <w:contextualSpacing/>
              <w:rPr>
                <w:rFonts w:eastAsia="Cambria" w:cstheme="minorHAnsi"/>
              </w:rPr>
            </w:pPr>
            <w:r w:rsidRPr="004C1725">
              <w:rPr>
                <w:rFonts w:eastAsia="Cambria" w:cstheme="minorHAnsi"/>
              </w:rPr>
              <w:t>Service System Support of PCP</w:t>
            </w:r>
          </w:p>
          <w:p w14:paraId="14191FCB" w14:textId="77777777" w:rsidR="004C1725" w:rsidRPr="004C1725" w:rsidRDefault="004C1725" w:rsidP="004C1725">
            <w:pPr>
              <w:numPr>
                <w:ilvl w:val="1"/>
                <w:numId w:val="41"/>
              </w:numPr>
              <w:contextualSpacing/>
              <w:rPr>
                <w:rFonts w:eastAsia="Cambria" w:cstheme="minorHAnsi"/>
              </w:rPr>
            </w:pPr>
            <w:r w:rsidRPr="004C1725">
              <w:rPr>
                <w:rFonts w:eastAsia="Cambria" w:cstheme="minorHAnsi"/>
              </w:rPr>
              <w:t>Leadership support, vision, strategy, and development of measurements</w:t>
            </w:r>
          </w:p>
          <w:p w14:paraId="22E574F5" w14:textId="77777777" w:rsidR="004C1725" w:rsidRPr="004C1725" w:rsidRDefault="004C1725" w:rsidP="004C1725">
            <w:pPr>
              <w:numPr>
                <w:ilvl w:val="1"/>
                <w:numId w:val="41"/>
              </w:numPr>
              <w:contextualSpacing/>
              <w:rPr>
                <w:rFonts w:eastAsia="Cambria" w:cstheme="minorHAnsi"/>
              </w:rPr>
            </w:pPr>
            <w:r w:rsidRPr="004C1725">
              <w:rPr>
                <w:rFonts w:eastAsia="Cambria" w:cstheme="minorHAnsi"/>
              </w:rPr>
              <w:t>Participant stakeholder engagement through advisory councils and other ways to gather regular feedback and input regarding PCP and service delivery.</w:t>
            </w:r>
          </w:p>
          <w:p w14:paraId="57C4960C" w14:textId="77777777" w:rsidR="004C1725" w:rsidRPr="004C1725" w:rsidRDefault="004C1725" w:rsidP="004C1725">
            <w:pPr>
              <w:numPr>
                <w:ilvl w:val="1"/>
                <w:numId w:val="41"/>
              </w:numPr>
              <w:contextualSpacing/>
              <w:rPr>
                <w:rFonts w:eastAsia="Cambria" w:cstheme="minorHAnsi"/>
              </w:rPr>
            </w:pPr>
            <w:r w:rsidRPr="004C1725">
              <w:rPr>
                <w:rFonts w:eastAsia="Cambria" w:cstheme="minorHAnsi"/>
              </w:rPr>
              <w:t>Financial support includes funding to support participants in their plans but also related to workforce training, support, and capacity.</w:t>
            </w:r>
          </w:p>
          <w:p w14:paraId="2BBD294C" w14:textId="77777777" w:rsidR="004C1725" w:rsidRPr="004C1725" w:rsidRDefault="004C1725" w:rsidP="004C1725">
            <w:pPr>
              <w:numPr>
                <w:ilvl w:val="1"/>
                <w:numId w:val="41"/>
              </w:numPr>
              <w:contextualSpacing/>
              <w:rPr>
                <w:rFonts w:eastAsia="Cambria" w:cstheme="minorHAnsi"/>
              </w:rPr>
            </w:pPr>
            <w:r w:rsidRPr="004C1725">
              <w:rPr>
                <w:rFonts w:eastAsia="Cambria" w:cstheme="minorHAnsi"/>
              </w:rPr>
              <w:t>Establishment of state and federal regulations that reduce the barriers to quality PCP practices.</w:t>
            </w:r>
          </w:p>
          <w:p w14:paraId="12E60168" w14:textId="77777777" w:rsidR="004C1725" w:rsidRPr="004C1725" w:rsidRDefault="004C1725" w:rsidP="004C1725">
            <w:pPr>
              <w:contextualSpacing/>
              <w:rPr>
                <w:rFonts w:eastAsia="Cambria" w:cstheme="minorHAnsi"/>
              </w:rPr>
            </w:pPr>
          </w:p>
          <w:p w14:paraId="1CD0C07C" w14:textId="77777777" w:rsidR="004C1725" w:rsidRPr="004C1725" w:rsidRDefault="004C1725" w:rsidP="004C1725">
            <w:pPr>
              <w:contextualSpacing/>
              <w:rPr>
                <w:rFonts w:eastAsia="Cambria" w:cstheme="minorHAnsi"/>
                <w:b/>
                <w:bCs/>
              </w:rPr>
            </w:pPr>
            <w:r w:rsidRPr="004C1725">
              <w:rPr>
                <w:rFonts w:eastAsia="Cambria" w:cstheme="minorHAnsi"/>
                <w:b/>
                <w:bCs/>
              </w:rPr>
              <w:t>Person-Centered Planning and Practices Measure Framework</w:t>
            </w:r>
          </w:p>
          <w:p w14:paraId="3B63C47F" w14:textId="088F95C9" w:rsidR="00DB22D5" w:rsidRPr="00DB22D5" w:rsidRDefault="004C1725" w:rsidP="00DB22D5">
            <w:pPr>
              <w:contextualSpacing/>
              <w:rPr>
                <w:rFonts w:eastAsia="Cambria" w:cstheme="minorHAnsi"/>
                <w:vertAlign w:val="superscript"/>
              </w:rPr>
            </w:pPr>
            <w:r w:rsidRPr="004C1725">
              <w:rPr>
                <w:rFonts w:eastAsia="Cambria" w:cstheme="minorHAnsi"/>
              </w:rPr>
              <w:t>Taking into consideration all the elements of quality PCP work, the NQF’s PCP Committee developed a framework for PCP and practice measure development. The Committee considered existing measures in the field, gaps in measurement, and the complexity and entities responsible for PCP from the person to the facilitator to the government system. The Committee scan resulted in 366 measures, 206 of which were relevant to PCP. These 206</w:t>
            </w:r>
            <w:r>
              <w:rPr>
                <w:rFonts w:eastAsia="Cambria" w:cstheme="minorHAnsi"/>
              </w:rPr>
              <w:t xml:space="preserve"> </w:t>
            </w:r>
            <w:r w:rsidR="00DB22D5" w:rsidRPr="00DB22D5">
              <w:rPr>
                <w:rFonts w:eastAsia="Cambria" w:cstheme="minorHAnsi"/>
              </w:rPr>
              <w:t xml:space="preserve">measures fell into six broad categories: (1) experience of care, (2) frequency of interaction, (3) complex care, (4) care </w:t>
            </w:r>
            <w:r w:rsidR="00DB22D5" w:rsidRPr="00DB22D5">
              <w:rPr>
                <w:rFonts w:eastAsia="Cambria" w:cstheme="minorHAnsi"/>
              </w:rPr>
              <w:lastRenderedPageBreak/>
              <w:t xml:space="preserve">transitions, (5) communication, and (6) shared decision making. Per review of all the categories and measures in this paper, The Council on Quality and Leadership’s (CQL) Personal Outcomes Measures (POM) were most aligned and applicable to the current Wisconsin Department of Human Services (DHS) Managed Care Organization (MCO) Scorecards and developing measures for the Community Connections Initiative. CQL uses measures to improve the quality of life for people with disabilities and the service organizations that support them. The POMs include 21 indicators organized into five factors to address quality of </w:t>
            </w:r>
            <w:r w:rsidR="00BF582C" w:rsidRPr="00DB22D5">
              <w:rPr>
                <w:rFonts w:eastAsia="Cambria" w:cstheme="minorHAnsi"/>
              </w:rPr>
              <w:t>quality of life</w:t>
            </w:r>
            <w:r w:rsidR="00DB22D5" w:rsidRPr="00DB22D5">
              <w:rPr>
                <w:rFonts w:eastAsia="Cambria" w:cstheme="minorHAnsi"/>
              </w:rPr>
              <w:t xml:space="preserve"> such as health, safety, social roles, rights, relationships, community integration, and employment, among others. These indicators align with measurement concepts central to PCP.</w:t>
            </w:r>
            <w:hyperlink w:anchor="bookmark9" w:history="1">
              <w:r w:rsidR="00DB22D5" w:rsidRPr="00DB22D5">
                <w:rPr>
                  <w:rStyle w:val="Hyperlink"/>
                  <w:rFonts w:eastAsia="Cambria" w:cstheme="minorHAnsi"/>
                  <w:vertAlign w:val="superscript"/>
                </w:rPr>
                <w:t>10</w:t>
              </w:r>
            </w:hyperlink>
          </w:p>
          <w:p w14:paraId="7D761573" w14:textId="77777777" w:rsidR="00DB22D5" w:rsidRPr="00DB22D5" w:rsidRDefault="00DB22D5" w:rsidP="00DB22D5">
            <w:pPr>
              <w:contextualSpacing/>
              <w:rPr>
                <w:rFonts w:eastAsia="Cambria" w:cstheme="minorHAnsi"/>
              </w:rPr>
            </w:pPr>
          </w:p>
          <w:p w14:paraId="3621CA66" w14:textId="77777777" w:rsidR="00DB22D5" w:rsidRPr="00DB22D5" w:rsidRDefault="00DB22D5" w:rsidP="00DB22D5">
            <w:pPr>
              <w:contextualSpacing/>
              <w:rPr>
                <w:rFonts w:eastAsia="Cambria" w:cstheme="minorHAnsi"/>
              </w:rPr>
            </w:pPr>
            <w:r w:rsidRPr="00DB22D5">
              <w:rPr>
                <w:rFonts w:eastAsia="Cambria" w:cstheme="minorHAnsi"/>
              </w:rPr>
              <w:t>In addition to CQL, Multidimensional Assessment of Providers and Systems (MAPS) is a research program to inform the assessment of services and supports for adults with intellectual/developmental disabilities in Ontario, Canada.</w:t>
            </w:r>
            <w:hyperlink w:anchor="bookmark10" w:history="1">
              <w:r w:rsidRPr="00DB22D5">
                <w:rPr>
                  <w:rStyle w:val="Hyperlink"/>
                  <w:rFonts w:eastAsia="Cambria" w:cstheme="minorHAnsi"/>
                  <w:vertAlign w:val="superscript"/>
                </w:rPr>
                <w:t>11</w:t>
              </w:r>
            </w:hyperlink>
            <w:r w:rsidRPr="00DB22D5">
              <w:rPr>
                <w:rFonts w:eastAsia="Cambria" w:cstheme="minorHAnsi"/>
              </w:rPr>
              <w:t xml:space="preserve"> Their work revealed that person- directed planning (PDP) is more than planning, planning meetings, or plans. PDP is a way of supporting persons with intellectual and developmental disabilities (IDD) that brings us one step closer to fulfilling the aspirations of “normalization”. They describe PDP as being about the redistribution of power from the system to adults with IDD and natural support (i.e., family, friends), the relationships between the people involved in planning, and the communities that are created.</w:t>
            </w:r>
          </w:p>
          <w:p w14:paraId="495E7B01" w14:textId="77777777" w:rsidR="00DB22D5" w:rsidRPr="00DB22D5" w:rsidRDefault="00DB22D5" w:rsidP="00DB22D5">
            <w:pPr>
              <w:contextualSpacing/>
              <w:rPr>
                <w:rFonts w:eastAsia="Cambria" w:cstheme="minorHAnsi"/>
              </w:rPr>
            </w:pPr>
          </w:p>
          <w:p w14:paraId="48A1A7EF" w14:textId="77777777" w:rsidR="00DB22D5" w:rsidRPr="00DB22D5" w:rsidRDefault="00DB22D5" w:rsidP="00DB22D5">
            <w:pPr>
              <w:contextualSpacing/>
              <w:rPr>
                <w:rFonts w:eastAsia="Cambria" w:cstheme="minorHAnsi"/>
              </w:rPr>
            </w:pPr>
            <w:r w:rsidRPr="00DB22D5">
              <w:rPr>
                <w:rFonts w:eastAsia="Cambria" w:cstheme="minorHAnsi"/>
              </w:rPr>
              <w:t>The National Center on Advancing Person-Centered Practices and Systems (NCAPPS) released a paper in 2019 entitled, “Person-Centered Thinking, Planning, and Practice: A National Environmental Scan of Indicators”.</w:t>
            </w:r>
            <w:hyperlink w:anchor="bookmark11" w:history="1">
              <w:r w:rsidRPr="00DB22D5">
                <w:rPr>
                  <w:rStyle w:val="Hyperlink"/>
                  <w:rFonts w:eastAsia="Cambria" w:cstheme="minorHAnsi"/>
                  <w:vertAlign w:val="superscript"/>
                </w:rPr>
                <w:t>12</w:t>
              </w:r>
            </w:hyperlink>
            <w:r w:rsidRPr="00DB22D5">
              <w:rPr>
                <w:rFonts w:eastAsia="Cambria" w:cstheme="minorHAnsi"/>
              </w:rPr>
              <w:t xml:space="preserve"> Their Human Services Research Institute conducted a national review of indicators that may be used to assess person-centered principles in aging and disability systems, including mental health systems. The intent of the review was to determine a set of indicators that could gauge the degree to which these principles are being implemented.</w:t>
            </w:r>
          </w:p>
          <w:p w14:paraId="7CB45C1B" w14:textId="77777777" w:rsidR="00DB22D5" w:rsidRPr="00DB22D5" w:rsidRDefault="00DB22D5" w:rsidP="00DB22D5">
            <w:pPr>
              <w:contextualSpacing/>
              <w:rPr>
                <w:rFonts w:eastAsia="Cambria" w:cstheme="minorHAnsi"/>
              </w:rPr>
            </w:pPr>
          </w:p>
          <w:p w14:paraId="2E3E614F" w14:textId="77777777" w:rsidR="00DB22D5" w:rsidRPr="00DB22D5" w:rsidRDefault="00DB22D5" w:rsidP="00DB22D5">
            <w:pPr>
              <w:contextualSpacing/>
              <w:rPr>
                <w:rFonts w:eastAsia="Cambria" w:cstheme="minorHAnsi"/>
              </w:rPr>
            </w:pPr>
            <w:r w:rsidRPr="00DB22D5">
              <w:rPr>
                <w:rFonts w:eastAsia="Cambria" w:cstheme="minorHAnsi"/>
              </w:rPr>
              <w:t xml:space="preserve">In this paper, they took the main themes of PCP and created seven domains that included several indicators for each domain that could help assess whether PCP work is successful in each domain. For example, the domain of “Community Participation” is described as: </w:t>
            </w:r>
            <w:r w:rsidRPr="00DB22D5">
              <w:rPr>
                <w:rFonts w:eastAsia="Cambria" w:cstheme="minorHAnsi"/>
                <w:i/>
                <w:iCs/>
              </w:rPr>
              <w:t xml:space="preserve">People have support to participate in and to be members of their communities and are treated as equal members in their communities. </w:t>
            </w:r>
            <w:r w:rsidRPr="00DB22D5">
              <w:rPr>
                <w:rFonts w:eastAsia="Cambria" w:cstheme="minorHAnsi"/>
              </w:rPr>
              <w:t>The indicators for this domain are: (1) People take part in community activities, (2) People do not experience barriers to taking part in activities in their community, and (3) People are treated equally and with respect in their communities.</w:t>
            </w:r>
          </w:p>
          <w:p w14:paraId="2A27E3F3" w14:textId="77777777" w:rsidR="00DB22D5" w:rsidRPr="00DB22D5" w:rsidRDefault="00DB22D5" w:rsidP="00DB22D5">
            <w:pPr>
              <w:contextualSpacing/>
              <w:rPr>
                <w:rFonts w:eastAsia="Cambria" w:cstheme="minorHAnsi"/>
              </w:rPr>
            </w:pPr>
          </w:p>
          <w:p w14:paraId="5760A95B" w14:textId="77777777" w:rsidR="00DB22D5" w:rsidRPr="00DB22D5" w:rsidRDefault="00DB22D5" w:rsidP="00DB22D5">
            <w:pPr>
              <w:contextualSpacing/>
              <w:rPr>
                <w:rFonts w:eastAsia="Cambria" w:cstheme="minorHAnsi"/>
              </w:rPr>
            </w:pPr>
            <w:r w:rsidRPr="00DB22D5">
              <w:rPr>
                <w:rFonts w:eastAsia="Cambria" w:cstheme="minorHAnsi"/>
              </w:rPr>
              <w:t>Although these indicators are congruent with what each PCP domain should look like in practice, executing the concepts and measuring them in day-to-day practice is a challenge as mentioned in other papers we reviewed. Some of the gaps identified in this paper included: (1) the planning process and how to measure whether an individual has an active and valued role in determining their goals, (2) accessible information that truly measures an individual’s meaningful role in the plan beyond a staff interaction report, and (3) continuity of supports, specifically being able to measure whether supports are delivered in a coordinated way not just that they exist.</w:t>
            </w:r>
          </w:p>
          <w:p w14:paraId="324DFE39" w14:textId="77777777" w:rsidR="00DB22D5" w:rsidRPr="00DB22D5" w:rsidRDefault="00DB22D5" w:rsidP="00DB22D5">
            <w:pPr>
              <w:contextualSpacing/>
              <w:rPr>
                <w:rFonts w:eastAsia="Cambria" w:cstheme="minorHAnsi"/>
              </w:rPr>
            </w:pPr>
          </w:p>
          <w:p w14:paraId="68F0C1A5" w14:textId="77777777" w:rsidR="00DB22D5" w:rsidRPr="00DB22D5" w:rsidRDefault="00DB22D5" w:rsidP="00DB22D5">
            <w:pPr>
              <w:contextualSpacing/>
              <w:rPr>
                <w:rFonts w:eastAsia="Cambria" w:cstheme="minorHAnsi"/>
              </w:rPr>
            </w:pPr>
            <w:r w:rsidRPr="00DB22D5">
              <w:rPr>
                <w:rFonts w:eastAsia="Cambria" w:cstheme="minorHAnsi"/>
              </w:rPr>
              <w:t>NCAPPS proposed a slightly different definition of person-centered planning. It is a way to learn about the choices and interests that make up a person’s idea of a good life – and to identify the support (paid and unpaid) needed to achieve that life. It is not something that you do to a person, nor is it something you do for a person; instead, it is directed by the person, with support from a facilitator as needed and desired. There is a description of five competency domains: (1) strengths-based culturally informed, whole person focused, (2) cultivating connections inside the system and out, (3) rights, control, and choice, (4) partnership, teamwork, facilitation, and coordination</w:t>
            </w:r>
            <w:r>
              <w:rPr>
                <w:rFonts w:eastAsia="Cambria" w:cstheme="minorHAnsi"/>
              </w:rPr>
              <w:t xml:space="preserve">, </w:t>
            </w:r>
            <w:r w:rsidRPr="00DB22D5">
              <w:rPr>
                <w:rFonts w:eastAsia="Cambria" w:cstheme="minorHAnsi"/>
              </w:rPr>
              <w:t>and (5) person-centered plan documentation, implementation, and monitoring.</w:t>
            </w:r>
          </w:p>
          <w:p w14:paraId="7741D39E" w14:textId="77777777" w:rsidR="00DB22D5" w:rsidRPr="00DB22D5" w:rsidRDefault="00DB22D5" w:rsidP="00DB22D5">
            <w:pPr>
              <w:contextualSpacing/>
              <w:rPr>
                <w:rFonts w:eastAsia="Cambria" w:cstheme="minorHAnsi"/>
              </w:rPr>
            </w:pPr>
          </w:p>
          <w:p w14:paraId="33605E31" w14:textId="77777777" w:rsidR="00DB22D5" w:rsidRPr="00DB22D5" w:rsidRDefault="00DB22D5" w:rsidP="00DB22D5">
            <w:pPr>
              <w:contextualSpacing/>
              <w:rPr>
                <w:rFonts w:eastAsia="Cambria" w:cstheme="minorHAnsi"/>
                <w:b/>
                <w:bCs/>
              </w:rPr>
            </w:pPr>
            <w:r w:rsidRPr="00DB22D5">
              <w:rPr>
                <w:rFonts w:eastAsia="Cambria" w:cstheme="minorHAnsi"/>
                <w:b/>
                <w:bCs/>
              </w:rPr>
              <w:t>Data &amp; Measurement Challenges</w:t>
            </w:r>
          </w:p>
          <w:p w14:paraId="130A5924" w14:textId="77777777" w:rsidR="00DB22D5" w:rsidRPr="00DB22D5" w:rsidRDefault="00DB22D5" w:rsidP="00DB22D5">
            <w:pPr>
              <w:contextualSpacing/>
              <w:rPr>
                <w:rFonts w:eastAsia="Cambria" w:cstheme="minorHAnsi"/>
              </w:rPr>
            </w:pPr>
            <w:r w:rsidRPr="00DB22D5">
              <w:rPr>
                <w:rFonts w:eastAsia="Cambria" w:cstheme="minorHAnsi"/>
              </w:rPr>
              <w:t xml:space="preserve">Outcome data related to PCP measures is still in its infancy and any results or outcomes are based on small samples of participants, their families, stakeholders, and communities. In some cases, the research is narrowed to a particular population such as individuals with disabilities or the aging population who may have more medical challenges. The research regarding PCP measures suggests similar categories or indicators but currently, there is not one standard set </w:t>
            </w:r>
            <w:r w:rsidRPr="00DB22D5">
              <w:rPr>
                <w:rFonts w:eastAsia="Cambria" w:cstheme="minorHAnsi"/>
              </w:rPr>
              <w:lastRenderedPageBreak/>
              <w:t>of measurements that would provide consistency in how each measure is defined, data collected and at what score is an accepted best practice. What is consistent thus far are the concepts of giving an individual choice in how they want to live, what kind of care they should receive, who they want to be involved in their care plan and how they want to be involved in their community. In addition, more recent research has focused on the competencies of the workforce to be able to engage recipients in PCP conversations and to develop PCP plans.  There was also the acknowledgement that the culture of the service delivery system and the tolerance within communities to support PCP play a role in the overall outcomes.</w:t>
            </w:r>
          </w:p>
          <w:p w14:paraId="0F0A7DAB" w14:textId="77777777" w:rsidR="00DB22D5" w:rsidRPr="00DB22D5" w:rsidRDefault="00DB22D5" w:rsidP="00DB22D5">
            <w:pPr>
              <w:contextualSpacing/>
              <w:rPr>
                <w:rFonts w:eastAsia="Cambria" w:cstheme="minorHAnsi"/>
              </w:rPr>
            </w:pPr>
          </w:p>
          <w:p w14:paraId="2083B674" w14:textId="77777777" w:rsidR="00DB22D5" w:rsidRPr="00DB22D5" w:rsidRDefault="00DB22D5" w:rsidP="00DB22D5">
            <w:pPr>
              <w:contextualSpacing/>
              <w:rPr>
                <w:rFonts w:eastAsia="Cambria" w:cstheme="minorHAnsi"/>
              </w:rPr>
            </w:pPr>
            <w:r w:rsidRPr="00DB22D5">
              <w:rPr>
                <w:rFonts w:eastAsia="Cambria" w:cstheme="minorHAnsi"/>
              </w:rPr>
              <w:t>Recognizing the lack of consistency in national PCP measures, The National Opinion Research Center (NORC) at the University of Chicago prepared a report for The Office of the Assistant Secretary for Planning and Evaluation (ASPE) at the U.S. Department of Health &amp; Human Services. This report, issued in July 2022 and entitled, “Improving Data Infrastructure for Patient-Centered Outcomes Research for People with Intellectual and Developmental Disabilities”, focuses on short-term opportunities for improving the patient-centered outcomes research (PCOR) data infrastructure that addresses the needs of individuals with intellectual and developmental disabilities (ID/DD)</w:t>
            </w:r>
            <w:hyperlink w:anchor="bookmark12" w:history="1">
              <w:r w:rsidRPr="00DB22D5">
                <w:rPr>
                  <w:rStyle w:val="Hyperlink"/>
                  <w:rFonts w:eastAsia="Cambria" w:cstheme="minorHAnsi"/>
                  <w:vertAlign w:val="superscript"/>
                </w:rPr>
                <w:t>13</w:t>
              </w:r>
            </w:hyperlink>
            <w:r w:rsidRPr="00DB22D5">
              <w:rPr>
                <w:rFonts w:eastAsia="Cambria" w:cstheme="minorHAnsi"/>
              </w:rPr>
              <w:t xml:space="preserve"> (Note that this report is tailored to a specific population so may not include recommendations for other populations like the aging who are also in need of long-term care.) The information and feedback gathered for this report was based on interviews and listening sessions with federal agency representatives, researchers with expertise in ID/DD, service providers, individuals with lived experience and non-federal stakeholders. The interviewees are defined in this paper as “key informants”.</w:t>
            </w:r>
          </w:p>
          <w:p w14:paraId="77FB55DB" w14:textId="77777777" w:rsidR="00DB22D5" w:rsidRPr="00DB22D5" w:rsidRDefault="00DB22D5" w:rsidP="00DB22D5">
            <w:pPr>
              <w:contextualSpacing/>
              <w:rPr>
                <w:rFonts w:eastAsia="Cambria" w:cstheme="minorHAnsi"/>
              </w:rPr>
            </w:pPr>
          </w:p>
          <w:p w14:paraId="0019AAF9" w14:textId="77777777" w:rsidR="00DB22D5" w:rsidRPr="00DB22D5" w:rsidRDefault="00DB22D5" w:rsidP="00DB22D5">
            <w:pPr>
              <w:contextualSpacing/>
              <w:rPr>
                <w:rFonts w:eastAsia="Cambria" w:cstheme="minorHAnsi"/>
              </w:rPr>
            </w:pPr>
            <w:r w:rsidRPr="00DB22D5">
              <w:rPr>
                <w:rFonts w:eastAsia="Cambria" w:cstheme="minorHAnsi"/>
              </w:rPr>
              <w:t>The top three opportunities that were identified in this report to better standardize PCP measures include:</w:t>
            </w:r>
          </w:p>
          <w:p w14:paraId="73C0C209" w14:textId="77777777" w:rsidR="00DB22D5" w:rsidRPr="00DB22D5" w:rsidRDefault="00DB22D5" w:rsidP="00DB22D5">
            <w:pPr>
              <w:numPr>
                <w:ilvl w:val="0"/>
                <w:numId w:val="42"/>
              </w:numPr>
              <w:contextualSpacing/>
              <w:rPr>
                <w:rFonts w:eastAsia="Cambria" w:cstheme="minorHAnsi"/>
              </w:rPr>
            </w:pPr>
            <w:r w:rsidRPr="00DB22D5">
              <w:rPr>
                <w:rFonts w:eastAsia="Cambria" w:cstheme="minorHAnsi"/>
              </w:rPr>
              <w:t>Standardize the collection of ID/DD status at the point of care through development of standards and policy changes to promote their adoption,</w:t>
            </w:r>
          </w:p>
          <w:p w14:paraId="44E0BA39" w14:textId="77777777" w:rsidR="00DB22D5" w:rsidRPr="00DB22D5" w:rsidRDefault="00DB22D5" w:rsidP="00DB22D5">
            <w:pPr>
              <w:numPr>
                <w:ilvl w:val="0"/>
                <w:numId w:val="42"/>
              </w:numPr>
              <w:contextualSpacing/>
              <w:rPr>
                <w:rFonts w:eastAsia="Cambria" w:cstheme="minorHAnsi"/>
              </w:rPr>
            </w:pPr>
            <w:r w:rsidRPr="00DB22D5">
              <w:rPr>
                <w:rFonts w:eastAsia="Cambria" w:cstheme="minorHAnsi"/>
              </w:rPr>
              <w:t>Address gaps in standardized outcome measures important to individuals with ID/DD, and</w:t>
            </w:r>
          </w:p>
          <w:p w14:paraId="7C54F3FF" w14:textId="77777777" w:rsidR="00DB22D5" w:rsidRPr="00DB22D5" w:rsidRDefault="00DB22D5" w:rsidP="00DB22D5">
            <w:pPr>
              <w:numPr>
                <w:ilvl w:val="0"/>
                <w:numId w:val="42"/>
              </w:numPr>
              <w:contextualSpacing/>
              <w:rPr>
                <w:rFonts w:eastAsia="Cambria" w:cstheme="minorHAnsi"/>
              </w:rPr>
            </w:pPr>
            <w:r w:rsidRPr="00DB22D5">
              <w:rPr>
                <w:rFonts w:eastAsia="Cambria" w:cstheme="minorHAnsi"/>
              </w:rPr>
              <w:t>Support the development of robust data linkages programs for Transformed Medicaid Statistical Information System (T-MSIS) data and other federal data sources.</w:t>
            </w:r>
          </w:p>
          <w:p w14:paraId="62216EED" w14:textId="77777777" w:rsidR="00DB22D5" w:rsidRPr="00DB22D5" w:rsidRDefault="00DB22D5" w:rsidP="00DB22D5">
            <w:pPr>
              <w:contextualSpacing/>
              <w:rPr>
                <w:rFonts w:eastAsia="Cambria" w:cstheme="minorHAnsi"/>
              </w:rPr>
            </w:pPr>
          </w:p>
          <w:p w14:paraId="37A96C84" w14:textId="77777777" w:rsidR="00DB22D5" w:rsidRPr="00DB22D5" w:rsidRDefault="00DB22D5" w:rsidP="00DB22D5">
            <w:pPr>
              <w:contextualSpacing/>
              <w:rPr>
                <w:rFonts w:eastAsia="Cambria" w:cstheme="minorHAnsi"/>
              </w:rPr>
            </w:pPr>
            <w:r w:rsidRPr="00DB22D5">
              <w:rPr>
                <w:rFonts w:eastAsia="Cambria" w:cstheme="minorHAnsi"/>
              </w:rPr>
              <w:t>Of particular interest as it relates to the Community Connections Initiative, the gaps in standardized outcome measures identified in number two above include: (1) abuse, neglect, harm and exploitation – specifically related to under-reporting and how that impacts the ID/DD population overall, (2) justice involvement – specifically regarding outcomes for the ID/DD population upon reentry to the community following incarceration, (3) quality of life and well- being – focusing on strengths and choice versus deficits, and (4) employment as it relates to income levels of the ID/DD population and the accommodations made in the workforce. All the gaps identified may be important to take into consideration as Wisconsin implements Community Connections. Number one and two above speak to the risk factors that may need to be considered when planning for a more integrated community life. Numbers three and four are opportunities for members to thrive in their communities through choice and assess how the community may or may not openly receive the ID/DD population.</w:t>
            </w:r>
          </w:p>
          <w:p w14:paraId="74BD32DE" w14:textId="79B4C570" w:rsidR="004C1725" w:rsidRDefault="004C1725" w:rsidP="00DB22D5">
            <w:pPr>
              <w:contextualSpacing/>
              <w:rPr>
                <w:rFonts w:eastAsia="Cambria" w:cstheme="minorHAnsi"/>
              </w:rPr>
            </w:pPr>
          </w:p>
          <w:p w14:paraId="496A6289" w14:textId="77777777" w:rsidR="00DB22D5" w:rsidRPr="00DB22D5" w:rsidRDefault="00DB22D5" w:rsidP="00DB22D5">
            <w:pPr>
              <w:contextualSpacing/>
              <w:rPr>
                <w:rFonts w:eastAsia="Cambria" w:cstheme="minorHAnsi"/>
              </w:rPr>
            </w:pPr>
            <w:r w:rsidRPr="00DB22D5">
              <w:rPr>
                <w:rFonts w:eastAsia="Cambria" w:cstheme="minorHAnsi"/>
              </w:rPr>
              <w:t>In addition, the data collection gap is critical to understanding the overall functioning and quality of life for the ID/DD population. Key informants noted that current outcome measures are outdated, lack cultural sensitivity, and do not capture domains that are meaningful to individuals with ID/DD. Addressing gaps in person-centered outcome measures for the ID/DD population would help researchers to better understand how individuals with ID/DD experience the services and supports they receive, their level of engagement with services, and how the services impact their lives. Since standardized PCP measures have not yet been developed, the conclusions from this report and the feedback from key informants can be utilized to help the Wisconsin MCOs develop measures that are meaningful to members by asking the right questions during member and stakeholder feedback sessions.</w:t>
            </w:r>
          </w:p>
          <w:p w14:paraId="1152F2FF" w14:textId="77777777" w:rsidR="00DB22D5" w:rsidRPr="00DB22D5" w:rsidRDefault="00DB22D5" w:rsidP="00DB22D5">
            <w:pPr>
              <w:contextualSpacing/>
              <w:rPr>
                <w:rFonts w:eastAsia="Cambria" w:cstheme="minorHAnsi"/>
              </w:rPr>
            </w:pPr>
          </w:p>
          <w:p w14:paraId="3640D038" w14:textId="77777777" w:rsidR="00DB22D5" w:rsidRPr="00DB22D5" w:rsidRDefault="00DB22D5" w:rsidP="00DB22D5">
            <w:pPr>
              <w:contextualSpacing/>
              <w:rPr>
                <w:rFonts w:eastAsia="Cambria" w:cstheme="minorHAnsi"/>
              </w:rPr>
            </w:pPr>
            <w:r w:rsidRPr="00DB22D5">
              <w:rPr>
                <w:rFonts w:eastAsia="Cambria" w:cstheme="minorHAnsi"/>
              </w:rPr>
              <w:t>The NCAPPS paper also outlined a summary of how different sources that were seeking to create PCP indicators were gathering their data. This is also a critical piece to consider because each method of data gathering has its own challenges with validity, reliability, and participation. The data gathering included in-person interviews, self-</w:t>
            </w:r>
            <w:r w:rsidRPr="00DB22D5">
              <w:rPr>
                <w:rFonts w:eastAsia="Cambria" w:cstheme="minorHAnsi"/>
              </w:rPr>
              <w:lastRenderedPageBreak/>
              <w:t>assessments, electronic surveys, and mailings. All these tools have inherent gaps or challenges from ensuring appropriate reading levels for individuals to worker bias in how questions may be asked and documented. These data collection challenges will be critical to identify as Wisconsin establishes our PCP measures and outcomes and how that information will be collected from various sources.</w:t>
            </w:r>
          </w:p>
          <w:p w14:paraId="39CD8C0F" w14:textId="77777777" w:rsidR="00DB22D5" w:rsidRDefault="00DB22D5" w:rsidP="00DB22D5">
            <w:pPr>
              <w:contextualSpacing/>
              <w:rPr>
                <w:rFonts w:eastAsia="Cambria" w:cstheme="minorHAnsi"/>
              </w:rPr>
            </w:pPr>
          </w:p>
          <w:p w14:paraId="0CBECF24" w14:textId="77777777" w:rsidR="00DB22D5" w:rsidRPr="00DB22D5" w:rsidRDefault="00DB22D5" w:rsidP="00DB22D5">
            <w:pPr>
              <w:contextualSpacing/>
              <w:rPr>
                <w:rFonts w:eastAsia="Cambria" w:cstheme="minorHAnsi"/>
                <w:b/>
                <w:bCs/>
              </w:rPr>
            </w:pPr>
            <w:r w:rsidRPr="00DB22D5">
              <w:rPr>
                <w:rFonts w:eastAsia="Cambria" w:cstheme="minorHAnsi"/>
                <w:b/>
                <w:bCs/>
              </w:rPr>
              <w:t>Conclusions</w:t>
            </w:r>
          </w:p>
          <w:p w14:paraId="0F1D5539" w14:textId="77777777" w:rsidR="00DB22D5" w:rsidRPr="00DB22D5" w:rsidRDefault="00DB22D5" w:rsidP="00DB22D5">
            <w:pPr>
              <w:contextualSpacing/>
              <w:rPr>
                <w:rFonts w:eastAsia="Cambria" w:cstheme="minorHAnsi"/>
              </w:rPr>
            </w:pPr>
            <w:r w:rsidRPr="00DB22D5">
              <w:rPr>
                <w:rFonts w:eastAsia="Cambria" w:cstheme="minorHAnsi"/>
              </w:rPr>
              <w:t>Although there is a lack of standardized PCP measures, there is consistency in how data is collected via participant and stakeholder interviews and questionnaires (stakeholders being defined as family members, member-identified supports, employers, service providers, community leaders, etc.). This is very similar to what Wisconsin is already gathering from MCOs to develop the MCO Scorecards. That said, there are some inherent challenges with the reliability or validity of the data collected depending on how it is administered and the participation level of members. Revisiting how the current data is collected in terms of actual questions and processes would be a way to assess whether MCOs are really capturing a member’s full experience with service delivery and community life. Risk factors, potential biases, and types of populations (ID/DD, aging, etc.) should also be taken into consideration when refining any measurement tools and data.</w:t>
            </w:r>
          </w:p>
          <w:p w14:paraId="735B2792" w14:textId="77777777" w:rsidR="00DB22D5" w:rsidRPr="00DB22D5" w:rsidRDefault="00DB22D5" w:rsidP="00DB22D5">
            <w:pPr>
              <w:contextualSpacing/>
              <w:rPr>
                <w:rFonts w:eastAsia="Cambria" w:cstheme="minorHAnsi"/>
              </w:rPr>
            </w:pPr>
          </w:p>
          <w:p w14:paraId="0B0A1144" w14:textId="77777777" w:rsidR="00DB22D5" w:rsidRPr="00DB22D5" w:rsidRDefault="00DB22D5" w:rsidP="00DB22D5">
            <w:pPr>
              <w:contextualSpacing/>
              <w:rPr>
                <w:rFonts w:eastAsia="Cambria" w:cstheme="minorHAnsi"/>
              </w:rPr>
            </w:pPr>
            <w:r w:rsidRPr="00DB22D5">
              <w:rPr>
                <w:rFonts w:eastAsia="Cambria" w:cstheme="minorHAnsi"/>
                <w:noProof/>
              </w:rPr>
              <mc:AlternateContent>
                <mc:Choice Requires="wps">
                  <w:drawing>
                    <wp:anchor distT="0" distB="0" distL="0" distR="0" simplePos="0" relativeHeight="251661312" behindDoc="0" locked="0" layoutInCell="0" allowOverlap="1" wp14:anchorId="13AE45CC" wp14:editId="1FB84E45">
                      <wp:simplePos x="0" y="0"/>
                      <wp:positionH relativeFrom="page">
                        <wp:posOffset>914400</wp:posOffset>
                      </wp:positionH>
                      <wp:positionV relativeFrom="paragraph">
                        <wp:posOffset>145415</wp:posOffset>
                      </wp:positionV>
                      <wp:extent cx="1828800" cy="6985"/>
                      <wp:effectExtent l="0" t="0" r="0" b="0"/>
                      <wp:wrapTopAndBottom/>
                      <wp:docPr id="2" name="Freeform: 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8800" cy="6985"/>
                              </a:xfrm>
                              <a:custGeom>
                                <a:avLst/>
                                <a:gdLst>
                                  <a:gd name="T0" fmla="*/ 2880 w 2880"/>
                                  <a:gd name="T1" fmla="*/ 0 h 11"/>
                                  <a:gd name="T2" fmla="*/ 0 w 2880"/>
                                  <a:gd name="T3" fmla="*/ 0 h 11"/>
                                  <a:gd name="T4" fmla="*/ 0 w 2880"/>
                                  <a:gd name="T5" fmla="*/ 10 h 11"/>
                                  <a:gd name="T6" fmla="*/ 2880 w 2880"/>
                                  <a:gd name="T7" fmla="*/ 10 h 11"/>
                                  <a:gd name="T8" fmla="*/ 2880 w 2880"/>
                                  <a:gd name="T9" fmla="*/ 0 h 11"/>
                                </a:gdLst>
                                <a:ahLst/>
                                <a:cxnLst>
                                  <a:cxn ang="0">
                                    <a:pos x="T0" y="T1"/>
                                  </a:cxn>
                                  <a:cxn ang="0">
                                    <a:pos x="T2" y="T3"/>
                                  </a:cxn>
                                  <a:cxn ang="0">
                                    <a:pos x="T4" y="T5"/>
                                  </a:cxn>
                                  <a:cxn ang="0">
                                    <a:pos x="T6" y="T7"/>
                                  </a:cxn>
                                  <a:cxn ang="0">
                                    <a:pos x="T8" y="T9"/>
                                  </a:cxn>
                                </a:cxnLst>
                                <a:rect l="0" t="0" r="r" b="b"/>
                                <a:pathLst>
                                  <a:path w="2880" h="11">
                                    <a:moveTo>
                                      <a:pt x="2880" y="0"/>
                                    </a:moveTo>
                                    <a:lnTo>
                                      <a:pt x="0" y="0"/>
                                    </a:lnTo>
                                    <a:lnTo>
                                      <a:pt x="0" y="10"/>
                                    </a:lnTo>
                                    <a:lnTo>
                                      <a:pt x="2880" y="10"/>
                                    </a:lnTo>
                                    <a:lnTo>
                                      <a:pt x="288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10CBD213" id="Freeform: Shape 2" o:spid="_x0000_s1026" style="position:absolute;margin-left:1in;margin-top:11.45pt;width:2in;height:.55pt;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80,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" o:allowincell="f" path="m2880,l,,,10r2880,l2880,xe" fillcolor="black" stroked="f">
                      <v:path arrowok="t" o:connecttype="custom" o:connectlocs="1828800,0;0,0;0,6350;1828800,6350;1828800,0" o:connectangles="0,0,0,0,0"/>
                      <w10:wrap type="topAndBottom" anchorx="page"/>
                    </v:shape>
                  </w:pict>
                </mc:Fallback>
              </mc:AlternateContent>
            </w:r>
          </w:p>
          <w:p w14:paraId="1C450FAF" w14:textId="77777777" w:rsidR="00DB22D5" w:rsidRPr="00DB22D5" w:rsidRDefault="00DB22D5" w:rsidP="00DB22D5">
            <w:pPr>
              <w:contextualSpacing/>
              <w:rPr>
                <w:rFonts w:eastAsia="Cambria" w:cstheme="minorHAnsi"/>
                <w:vertAlign w:val="superscript"/>
              </w:rPr>
            </w:pPr>
            <w:r w:rsidRPr="00DB22D5">
              <w:rPr>
                <w:rFonts w:eastAsia="Cambria" w:cstheme="minorHAnsi"/>
                <w:vertAlign w:val="superscript"/>
              </w:rPr>
              <w:t xml:space="preserve">5 </w:t>
            </w:r>
            <w:hyperlink r:id="rId25" w:history="1">
              <w:r w:rsidRPr="00DB22D5">
                <w:rPr>
                  <w:rStyle w:val="Hyperlink"/>
                  <w:rFonts w:eastAsia="Cambria" w:cstheme="minorHAnsi"/>
                </w:rPr>
                <w:t>https://www.qualityforum.org/Publications/2020/07/Person_Centered_Planning_and_Practice_Final_Report.aspx</w:t>
              </w:r>
            </w:hyperlink>
          </w:p>
          <w:p w14:paraId="207765F9" w14:textId="77777777" w:rsidR="00DB22D5" w:rsidRPr="00DB22D5" w:rsidRDefault="00DB22D5" w:rsidP="00DB22D5">
            <w:pPr>
              <w:contextualSpacing/>
              <w:rPr>
                <w:rFonts w:eastAsia="Cambria" w:cstheme="minorHAnsi"/>
              </w:rPr>
            </w:pPr>
          </w:p>
          <w:p w14:paraId="1F8FBA2E" w14:textId="77777777" w:rsidR="00DB22D5" w:rsidRPr="00DB22D5" w:rsidRDefault="00DB22D5" w:rsidP="00DB22D5">
            <w:pPr>
              <w:contextualSpacing/>
              <w:rPr>
                <w:rFonts w:eastAsia="Cambria" w:cstheme="minorHAnsi"/>
              </w:rPr>
            </w:pPr>
            <w:r w:rsidRPr="00DB22D5">
              <w:rPr>
                <w:rFonts w:eastAsia="Cambria" w:cstheme="minorHAnsi"/>
                <w:vertAlign w:val="superscript"/>
              </w:rPr>
              <w:t>6</w:t>
            </w:r>
            <w:r w:rsidRPr="00DB22D5">
              <w:rPr>
                <w:rFonts w:eastAsia="Cambria" w:cstheme="minorHAnsi"/>
              </w:rPr>
              <w:t xml:space="preserve"> Johnson RW, Toohey D, Weiner JM. Meeting the Long-Term Care Needs of the Baby Boomers: How Changing Families Will Affect Paid Helpers and Institutions. Urban Institute; 2007. </w:t>
            </w:r>
            <w:hyperlink r:id="rId26" w:history="1">
              <w:r w:rsidRPr="00DB22D5">
                <w:rPr>
                  <w:rStyle w:val="Hyperlink"/>
                  <w:rFonts w:eastAsia="Cambria" w:cstheme="minorHAnsi"/>
                </w:rPr>
                <w:t>https://www.urban.org/sites/default/files/publication/43026/311451-Meeting-the-Long-Term-CareNeeds-of-the-</w:t>
              </w:r>
            </w:hyperlink>
            <w:r w:rsidRPr="00DB22D5">
              <w:rPr>
                <w:rFonts w:eastAsia="Cambria" w:cstheme="minorHAnsi"/>
              </w:rPr>
              <w:t xml:space="preserve"> </w:t>
            </w:r>
            <w:hyperlink r:id="rId27" w:history="1">
              <w:r w:rsidRPr="00DB22D5">
                <w:rPr>
                  <w:rStyle w:val="Hyperlink"/>
                  <w:rFonts w:eastAsia="Cambria" w:cstheme="minorHAnsi"/>
                </w:rPr>
                <w:t>Baby-Boomers.PDF</w:t>
              </w:r>
            </w:hyperlink>
          </w:p>
          <w:p w14:paraId="67E63D71" w14:textId="77777777" w:rsidR="00DB22D5" w:rsidRPr="00DB22D5" w:rsidRDefault="00DB22D5" w:rsidP="00DB22D5">
            <w:pPr>
              <w:contextualSpacing/>
              <w:rPr>
                <w:rFonts w:eastAsia="Cambria" w:cstheme="minorHAnsi"/>
                <w:b/>
                <w:bCs/>
              </w:rPr>
            </w:pPr>
          </w:p>
          <w:p w14:paraId="06D003E0" w14:textId="77777777" w:rsidR="00DB22D5" w:rsidRPr="00DB22D5" w:rsidRDefault="00DB22D5" w:rsidP="00DB22D5">
            <w:pPr>
              <w:contextualSpacing/>
              <w:rPr>
                <w:rFonts w:eastAsia="Cambria" w:cstheme="minorHAnsi"/>
              </w:rPr>
            </w:pPr>
            <w:r w:rsidRPr="00DB22D5">
              <w:rPr>
                <w:rFonts w:eastAsia="Cambria" w:cstheme="minorHAnsi"/>
                <w:vertAlign w:val="superscript"/>
              </w:rPr>
              <w:t>7</w:t>
            </w:r>
            <w:r w:rsidRPr="00DB22D5">
              <w:rPr>
                <w:rFonts w:eastAsia="Cambria" w:cstheme="minorHAnsi"/>
              </w:rPr>
              <w:t xml:space="preserve"> HHS. Section 2402(a) of the Affordable Care Act - Guidance for Implementing Standards for Person-Centered Planning and Self-Direction in Home and Community-Based Services Programs.; 2014. </w:t>
            </w:r>
            <w:hyperlink r:id="rId28" w:history="1">
              <w:r w:rsidRPr="00DB22D5">
                <w:rPr>
                  <w:rStyle w:val="Hyperlink"/>
                  <w:rFonts w:eastAsia="Cambria" w:cstheme="minorHAnsi"/>
                </w:rPr>
                <w:t>https://acl.gov/sites/default/files/programs/2017-03/2402-a-Guidance.pdf.</w:t>
              </w:r>
            </w:hyperlink>
          </w:p>
          <w:p w14:paraId="75316A75" w14:textId="77777777" w:rsidR="00DB22D5" w:rsidRPr="00DB22D5" w:rsidRDefault="00DB22D5" w:rsidP="00DB22D5">
            <w:pPr>
              <w:contextualSpacing/>
              <w:rPr>
                <w:rFonts w:eastAsia="Cambria" w:cstheme="minorHAnsi"/>
              </w:rPr>
            </w:pPr>
          </w:p>
          <w:p w14:paraId="51173C99" w14:textId="3C64FD5C" w:rsidR="00DB22D5" w:rsidRPr="00191AF8" w:rsidRDefault="00DB22D5" w:rsidP="00DB22D5">
            <w:pPr>
              <w:contextualSpacing/>
              <w:rPr>
                <w:rFonts w:eastAsia="Cambria" w:cstheme="minorHAnsi"/>
              </w:rPr>
            </w:pPr>
            <w:r w:rsidRPr="00DB22D5">
              <w:rPr>
                <w:rFonts w:eastAsia="Cambria" w:cstheme="minorHAnsi"/>
                <w:vertAlign w:val="superscript"/>
              </w:rPr>
              <w:t>8</w:t>
            </w:r>
            <w:r w:rsidRPr="00DB22D5">
              <w:rPr>
                <w:rFonts w:eastAsia="Cambria" w:cstheme="minorHAnsi"/>
              </w:rPr>
              <w:t xml:space="preserve">Home &amp; Community Based Services Final Regulation | Medicaid. </w:t>
            </w:r>
            <w:hyperlink r:id="rId29" w:history="1">
              <w:r w:rsidRPr="00DB22D5">
                <w:rPr>
                  <w:rStyle w:val="Hyperlink"/>
                  <w:rFonts w:eastAsia="Cambria" w:cstheme="minorHAnsi"/>
                </w:rPr>
                <w:t>https://www.medicaid.gov/medicaid/home-</w:t>
              </w:r>
            </w:hyperlink>
            <w:r w:rsidRPr="00DB22D5">
              <w:rPr>
                <w:rFonts w:eastAsia="Cambria" w:cstheme="minorHAnsi"/>
              </w:rPr>
              <w:t xml:space="preserve"> </w:t>
            </w:r>
            <w:hyperlink r:id="rId30" w:history="1">
              <w:r w:rsidRPr="00DB22D5">
                <w:rPr>
                  <w:rStyle w:val="Hyperlink"/>
                  <w:rFonts w:eastAsia="Cambria" w:cstheme="minorHAnsi"/>
                </w:rPr>
                <w:t>community-based-services/guidance/home-communitybased-services-final-regulation/index.html. Last accessed</w:t>
              </w:r>
            </w:hyperlink>
            <w:r>
              <w:rPr>
                <w:rFonts w:eastAsia="Cambria" w:cstheme="minorHAnsi"/>
              </w:rPr>
              <w:t xml:space="preserve"> </w:t>
            </w:r>
            <w:hyperlink r:id="rId31" w:history="1">
              <w:r w:rsidRPr="00DB22D5">
                <w:rPr>
                  <w:rStyle w:val="Hyperlink"/>
                  <w:rFonts w:eastAsia="Cambria" w:cstheme="minorHAnsi"/>
                </w:rPr>
                <w:t>April 2020</w:t>
              </w:r>
            </w:hyperlink>
          </w:p>
          <w:p w14:paraId="5D1D567A" w14:textId="77777777" w:rsidR="00DB22D5" w:rsidRPr="00DB22D5" w:rsidRDefault="00DB22D5" w:rsidP="00DB22D5">
            <w:pPr>
              <w:contextualSpacing/>
              <w:rPr>
                <w:rFonts w:eastAsia="Cambria" w:cstheme="minorHAnsi"/>
              </w:rPr>
            </w:pPr>
          </w:p>
          <w:p w14:paraId="498B7EA8" w14:textId="77777777" w:rsidR="00DB22D5" w:rsidRPr="00DB22D5" w:rsidRDefault="00DB22D5" w:rsidP="00DB22D5">
            <w:pPr>
              <w:contextualSpacing/>
              <w:rPr>
                <w:rFonts w:eastAsia="Cambria" w:cstheme="minorHAnsi"/>
              </w:rPr>
            </w:pPr>
            <w:r w:rsidRPr="00DB22D5">
              <w:rPr>
                <w:rFonts w:eastAsia="Cambria" w:cstheme="minorHAnsi"/>
                <w:vertAlign w:val="superscript"/>
              </w:rPr>
              <w:t>9</w:t>
            </w:r>
            <w:r w:rsidRPr="00DB22D5">
              <w:rPr>
                <w:rFonts w:eastAsia="Cambria" w:cstheme="minorHAnsi"/>
              </w:rPr>
              <w:t xml:space="preserve"> Ligenza L, McCarthy J. Trauma-Informed Approaches: Practical Strategies for Integrated Care Settings. November 2017.</w:t>
            </w:r>
          </w:p>
          <w:p w14:paraId="0786C1EF" w14:textId="77777777" w:rsidR="00DB22D5" w:rsidRPr="00DB22D5" w:rsidRDefault="00DB22D5" w:rsidP="00DB22D5">
            <w:pPr>
              <w:contextualSpacing/>
              <w:rPr>
                <w:rFonts w:eastAsia="Cambria" w:cstheme="minorHAnsi"/>
              </w:rPr>
            </w:pPr>
            <w:r w:rsidRPr="00DB22D5">
              <w:rPr>
                <w:rFonts w:eastAsia="Cambria" w:cstheme="minorHAnsi"/>
                <w:vertAlign w:val="superscript"/>
              </w:rPr>
              <w:t>10</w:t>
            </w:r>
            <w:r w:rsidRPr="00DB22D5">
              <w:rPr>
                <w:rFonts w:eastAsia="Cambria" w:cstheme="minorHAnsi"/>
              </w:rPr>
              <w:t xml:space="preserve"> Personal Outcome Measures® | CQL. The Council on Quality and Leadership. </w:t>
            </w:r>
            <w:hyperlink r:id="rId32" w:history="1">
              <w:r w:rsidRPr="00DB22D5">
                <w:rPr>
                  <w:rStyle w:val="Hyperlink"/>
                  <w:rFonts w:eastAsia="Cambria" w:cstheme="minorHAnsi"/>
                </w:rPr>
                <w:t>Personal Outcome Measures® |</w:t>
              </w:r>
            </w:hyperlink>
            <w:r w:rsidRPr="00DB22D5">
              <w:rPr>
                <w:rFonts w:eastAsia="Cambria" w:cstheme="minorHAnsi"/>
              </w:rPr>
              <w:t xml:space="preserve"> </w:t>
            </w:r>
            <w:hyperlink r:id="rId33" w:history="1">
              <w:r w:rsidRPr="00DB22D5">
                <w:rPr>
                  <w:rStyle w:val="Hyperlink"/>
                  <w:rFonts w:eastAsia="Cambria" w:cstheme="minorHAnsi"/>
                </w:rPr>
                <w:t>CQL (c-q-l.org)</w:t>
              </w:r>
            </w:hyperlink>
            <w:r w:rsidRPr="00DB22D5">
              <w:rPr>
                <w:rFonts w:eastAsia="Cambria" w:cstheme="minorHAnsi"/>
              </w:rPr>
              <w:t xml:space="preserve"> Last accessed June 2020.</w:t>
            </w:r>
          </w:p>
          <w:p w14:paraId="57CAAB90" w14:textId="77777777" w:rsidR="00DB22D5" w:rsidRPr="00DB22D5" w:rsidRDefault="00DB22D5" w:rsidP="00DB22D5">
            <w:pPr>
              <w:contextualSpacing/>
              <w:rPr>
                <w:rFonts w:eastAsia="Cambria" w:cstheme="minorHAnsi"/>
              </w:rPr>
            </w:pPr>
          </w:p>
          <w:p w14:paraId="1524A6EE" w14:textId="77777777" w:rsidR="00DB22D5" w:rsidRPr="00DB22D5" w:rsidRDefault="00DB22D5" w:rsidP="00DB22D5">
            <w:pPr>
              <w:contextualSpacing/>
              <w:rPr>
                <w:rFonts w:eastAsia="Cambria" w:cstheme="minorHAnsi"/>
              </w:rPr>
            </w:pPr>
            <w:r w:rsidRPr="00DB22D5">
              <w:rPr>
                <w:rFonts w:eastAsia="Cambria" w:cstheme="minorHAnsi"/>
                <w:vertAlign w:val="superscript"/>
              </w:rPr>
              <w:t>11</w:t>
            </w:r>
            <w:r w:rsidRPr="00DB22D5">
              <w:rPr>
                <w:rFonts w:eastAsia="Cambria" w:cstheme="minorHAnsi"/>
              </w:rPr>
              <w:t xml:space="preserve"> </w:t>
            </w:r>
            <w:hyperlink r:id="rId34" w:history="1">
              <w:r w:rsidRPr="00DB22D5">
                <w:rPr>
                  <w:rStyle w:val="Hyperlink"/>
                  <w:rFonts w:eastAsia="Cambria" w:cstheme="minorHAnsi"/>
                </w:rPr>
                <w:t>https://www.mapsresearch.ca/wp-content/uploads/2022/04/MAPS-Report_Supporting-Person-Directed-Living-</w:t>
              </w:r>
            </w:hyperlink>
            <w:r w:rsidRPr="00DB22D5">
              <w:rPr>
                <w:rFonts w:eastAsia="Cambria" w:cstheme="minorHAnsi"/>
              </w:rPr>
              <w:t xml:space="preserve"> </w:t>
            </w:r>
            <w:hyperlink r:id="rId35" w:history="1">
              <w:r w:rsidRPr="00DB22D5">
                <w:rPr>
                  <w:rStyle w:val="Hyperlink"/>
                  <w:rFonts w:eastAsia="Cambria" w:cstheme="minorHAnsi"/>
                </w:rPr>
                <w:t>2013_FINAL.pdf</w:t>
              </w:r>
            </w:hyperlink>
          </w:p>
          <w:p w14:paraId="3A24B65A" w14:textId="77777777" w:rsidR="00DB22D5" w:rsidRPr="00DB22D5" w:rsidRDefault="00DB22D5" w:rsidP="00DB22D5">
            <w:pPr>
              <w:contextualSpacing/>
              <w:rPr>
                <w:rFonts w:eastAsia="Cambria" w:cstheme="minorHAnsi"/>
              </w:rPr>
            </w:pPr>
          </w:p>
          <w:p w14:paraId="2D7475E2" w14:textId="77777777" w:rsidR="00DB22D5" w:rsidRPr="00DB22D5" w:rsidRDefault="00DB22D5" w:rsidP="00DB22D5">
            <w:pPr>
              <w:contextualSpacing/>
              <w:rPr>
                <w:rFonts w:eastAsia="Cambria" w:cstheme="minorHAnsi"/>
              </w:rPr>
            </w:pPr>
            <w:r w:rsidRPr="00DB22D5">
              <w:rPr>
                <w:rFonts w:eastAsia="Cambria" w:cstheme="minorHAnsi"/>
                <w:vertAlign w:val="superscript"/>
              </w:rPr>
              <w:t>12</w:t>
            </w:r>
            <w:r w:rsidRPr="00DB22D5">
              <w:rPr>
                <w:rFonts w:eastAsia="Cambria" w:cstheme="minorHAnsi"/>
              </w:rPr>
              <w:t xml:space="preserve"> </w:t>
            </w:r>
            <w:hyperlink r:id="rId36" w:history="1">
              <w:r w:rsidRPr="00DB22D5">
                <w:rPr>
                  <w:rStyle w:val="Hyperlink"/>
                  <w:rFonts w:eastAsia="Cambria" w:cstheme="minorHAnsi"/>
                </w:rPr>
                <w:t>https://ncapps.acl.gov/docs/NCAPPS_Indicators%20Scan%20_191202_Accessible.pdf</w:t>
              </w:r>
            </w:hyperlink>
          </w:p>
          <w:p w14:paraId="67DB3B1D" w14:textId="77777777" w:rsidR="00DB22D5" w:rsidRPr="00DB22D5" w:rsidRDefault="00DB22D5" w:rsidP="00DB22D5">
            <w:pPr>
              <w:contextualSpacing/>
              <w:rPr>
                <w:rFonts w:eastAsia="Cambria" w:cstheme="minorHAnsi"/>
              </w:rPr>
            </w:pPr>
          </w:p>
          <w:p w14:paraId="6077A378" w14:textId="77777777" w:rsidR="00DB22D5" w:rsidRPr="00DB22D5" w:rsidRDefault="00DB22D5" w:rsidP="00DB22D5">
            <w:pPr>
              <w:contextualSpacing/>
              <w:rPr>
                <w:rFonts w:eastAsia="Cambria" w:cstheme="minorHAnsi"/>
              </w:rPr>
            </w:pPr>
            <w:r w:rsidRPr="00DB22D5">
              <w:rPr>
                <w:rFonts w:eastAsia="Cambria" w:cstheme="minorHAnsi"/>
                <w:vertAlign w:val="superscript"/>
              </w:rPr>
              <w:t>13</w:t>
            </w:r>
            <w:r w:rsidRPr="00DB22D5">
              <w:rPr>
                <w:rFonts w:eastAsia="Cambria" w:cstheme="minorHAnsi"/>
              </w:rPr>
              <w:t xml:space="preserve"> </w:t>
            </w:r>
            <w:hyperlink r:id="rId37" w:history="1">
              <w:r w:rsidRPr="00DB22D5">
                <w:rPr>
                  <w:rStyle w:val="Hyperlink"/>
                  <w:rFonts w:eastAsia="Cambria" w:cstheme="minorHAnsi"/>
                </w:rPr>
                <w:t>https://aspe.hhs.gov/sites/default/files/documents/dab8370bf95a35d678e6968de86f9ecd/idd-</w:t>
              </w:r>
            </w:hyperlink>
            <w:r w:rsidRPr="00DB22D5">
              <w:rPr>
                <w:rFonts w:eastAsia="Cambria" w:cstheme="minorHAnsi"/>
              </w:rPr>
              <w:t xml:space="preserve"> </w:t>
            </w:r>
            <w:hyperlink r:id="rId38" w:history="1">
              <w:r w:rsidRPr="00DB22D5">
                <w:rPr>
                  <w:rStyle w:val="Hyperlink"/>
                  <w:rFonts w:eastAsia="Cambria" w:cstheme="minorHAnsi"/>
                </w:rPr>
                <w:t>opportunities.pdf</w:t>
              </w:r>
            </w:hyperlink>
          </w:p>
          <w:p w14:paraId="68C72DEC" w14:textId="77777777" w:rsidR="00DB22D5" w:rsidRPr="00DB22D5" w:rsidRDefault="00DB22D5" w:rsidP="00DB22D5">
            <w:pPr>
              <w:contextualSpacing/>
              <w:rPr>
                <w:rFonts w:eastAsia="Cambria" w:cstheme="minorHAnsi"/>
              </w:rPr>
            </w:pPr>
          </w:p>
          <w:p w14:paraId="3C39B630" w14:textId="77777777" w:rsidR="00DB22D5" w:rsidRPr="00DB22D5" w:rsidRDefault="00DB22D5" w:rsidP="00DB22D5">
            <w:pPr>
              <w:contextualSpacing/>
              <w:rPr>
                <w:rFonts w:eastAsia="Cambria" w:cstheme="minorHAnsi"/>
                <w:b/>
                <w:bCs/>
              </w:rPr>
            </w:pPr>
            <w:r w:rsidRPr="00DB22D5">
              <w:rPr>
                <w:rFonts w:eastAsia="Cambria" w:cstheme="minorHAnsi"/>
                <w:b/>
                <w:bCs/>
              </w:rPr>
              <w:t>1b</w:t>
            </w:r>
            <w:r w:rsidRPr="00DB22D5">
              <w:rPr>
                <w:rFonts w:eastAsia="Cambria" w:cstheme="minorHAnsi"/>
              </w:rPr>
              <w:t xml:space="preserve">. </w:t>
            </w:r>
            <w:r w:rsidRPr="00DB22D5">
              <w:rPr>
                <w:rFonts w:eastAsia="Cambria" w:cstheme="minorHAnsi"/>
                <w:b/>
                <w:bCs/>
              </w:rPr>
              <w:t>Increasing community connections.</w:t>
            </w:r>
          </w:p>
          <w:p w14:paraId="0D0F2828" w14:textId="77777777" w:rsidR="00DB22D5" w:rsidRPr="00DB22D5" w:rsidRDefault="00DB22D5" w:rsidP="00DB22D5">
            <w:pPr>
              <w:contextualSpacing/>
              <w:rPr>
                <w:rFonts w:eastAsia="Cambria" w:cstheme="minorHAnsi"/>
                <w:vertAlign w:val="superscript"/>
              </w:rPr>
            </w:pPr>
            <w:r w:rsidRPr="00DB22D5">
              <w:rPr>
                <w:rFonts w:eastAsia="Cambria" w:cstheme="minorHAnsi"/>
              </w:rPr>
              <w:t xml:space="preserve">Another important factor of successful PCP work that is gaining specific attention is the concept of community connections (also referred to in other systems or publications as “community inclusion”, “personal opportunities” or “meaningful activities”). There is a plethora of research available that indicates that people who are more involved in their communities, social activities, meaningful friendships and feel they have a social valued role, are less isolated, </w:t>
            </w:r>
            <w:r w:rsidRPr="00DB22D5">
              <w:rPr>
                <w:rFonts w:eastAsia="Cambria" w:cstheme="minorHAnsi"/>
              </w:rPr>
              <w:lastRenderedPageBreak/>
              <w:t>have less incidence of depression and have an overall better quality of life. Likewise, when people with IDD are given opportunities to make more choices, they develop greater self- determination.</w:t>
            </w:r>
            <w:hyperlink w:anchor="bookmark13" w:history="1">
              <w:r w:rsidRPr="00DB22D5">
                <w:rPr>
                  <w:rStyle w:val="Hyperlink"/>
                  <w:rFonts w:eastAsia="Cambria" w:cstheme="minorHAnsi"/>
                  <w:vertAlign w:val="superscript"/>
                </w:rPr>
                <w:t>12</w:t>
              </w:r>
            </w:hyperlink>
            <w:r w:rsidRPr="00DB22D5">
              <w:rPr>
                <w:rFonts w:eastAsia="Cambria" w:cstheme="minorHAnsi"/>
                <w:vertAlign w:val="superscript"/>
              </w:rPr>
              <w:t xml:space="preserve"> </w:t>
            </w:r>
            <w:r w:rsidRPr="00DB22D5">
              <w:rPr>
                <w:rFonts w:eastAsia="Cambria" w:cstheme="minorHAnsi"/>
              </w:rPr>
              <w:t xml:space="preserve"> More commonly though, people with IDD have limited opportunities to make their own choices, to participate in desired activities, or to fully engage in their communities in ways that are typical for people without IDD, making opportunity, in its own right, an important outcome for people with IDD. </w:t>
            </w:r>
            <w:r w:rsidRPr="00DB22D5">
              <w:rPr>
                <w:rFonts w:eastAsia="Cambria" w:cstheme="minorHAnsi"/>
                <w:vertAlign w:val="superscript"/>
              </w:rPr>
              <w:t>13</w:t>
            </w:r>
          </w:p>
          <w:p w14:paraId="19843C68" w14:textId="77777777" w:rsidR="00DB22D5" w:rsidRPr="00DB22D5" w:rsidRDefault="00DB22D5" w:rsidP="00DB22D5">
            <w:pPr>
              <w:contextualSpacing/>
              <w:rPr>
                <w:rFonts w:eastAsia="Cambria" w:cstheme="minorHAnsi"/>
              </w:rPr>
            </w:pPr>
          </w:p>
          <w:p w14:paraId="010E2C44" w14:textId="77777777" w:rsidR="00DB22D5" w:rsidRPr="00DB22D5" w:rsidRDefault="00DB22D5" w:rsidP="00DB22D5">
            <w:pPr>
              <w:contextualSpacing/>
              <w:rPr>
                <w:rFonts w:eastAsia="Cambria" w:cstheme="minorHAnsi"/>
              </w:rPr>
            </w:pPr>
            <w:r w:rsidRPr="00DB22D5">
              <w:rPr>
                <w:rFonts w:eastAsia="Cambria" w:cstheme="minorHAnsi"/>
              </w:rPr>
              <w:t>As with PCP, the ability to measure the outcomes of community connections is not yet standardized and to date, the research has just begun. Depending on the population being served (IDD, aging, physically challenged, etc.), there is not going to be a “one size fits all” measure. How measures are developed, surveys administered and community barriers to access and inclusion are considered, the Community Connections Initiative will take some time and advocacy to realize its full potential. That said, there is a good foundation of research to help guide Wisconsin in providing individuals with choice in how they more actively participate in community life.</w:t>
            </w:r>
          </w:p>
          <w:p w14:paraId="17C4CEF3" w14:textId="77777777" w:rsidR="00DB22D5" w:rsidRPr="00DB22D5" w:rsidRDefault="00DB22D5" w:rsidP="00DB22D5">
            <w:pPr>
              <w:contextualSpacing/>
              <w:rPr>
                <w:rFonts w:eastAsia="Cambria" w:cstheme="minorHAnsi"/>
              </w:rPr>
            </w:pPr>
          </w:p>
          <w:p w14:paraId="7443F420" w14:textId="74B6DD58" w:rsidR="00DB22D5" w:rsidRPr="00DB22D5" w:rsidRDefault="00DB22D5" w:rsidP="00DB22D5">
            <w:pPr>
              <w:contextualSpacing/>
              <w:rPr>
                <w:rFonts w:eastAsia="Cambria" w:cstheme="minorHAnsi"/>
              </w:rPr>
            </w:pPr>
            <w:r w:rsidRPr="00DB22D5">
              <w:rPr>
                <w:rFonts w:eastAsia="Cambria" w:cstheme="minorHAnsi"/>
              </w:rPr>
              <w:t>In 2021, The University of Minnesota’s Rehabilitation and Research Training Center on HCBS Outcome Measurement (RTC/OM) in collaboration with Temple University, the University of California-San Francisco, The Ohio State University, and the National Council on Aging, released a working draft paper entitled, “Meaningful Activity Measure Concept - Measure Development Blueprint.” The purpose of the blueprint and measure concept is to provide information to advocacy and self-advocacy organizations, home, and community-based service (HCBS) providers, program administrators, and policymakers regarding the personal outcomes experienced by people who are the recipients of HCBS.</w:t>
            </w:r>
          </w:p>
          <w:p w14:paraId="6DF96FA3" w14:textId="77777777" w:rsidR="00DB22D5" w:rsidRPr="00DB22D5" w:rsidRDefault="00DB22D5" w:rsidP="00DB22D5">
            <w:pPr>
              <w:contextualSpacing/>
              <w:rPr>
                <w:rFonts w:eastAsia="Cambria" w:cstheme="minorHAnsi"/>
              </w:rPr>
            </w:pPr>
          </w:p>
          <w:p w14:paraId="3533DC6D" w14:textId="77777777" w:rsidR="00DB22D5" w:rsidRPr="00DB22D5" w:rsidRDefault="00DB22D5" w:rsidP="00DB22D5">
            <w:pPr>
              <w:contextualSpacing/>
              <w:rPr>
                <w:rFonts w:eastAsia="Cambria" w:cstheme="minorHAnsi"/>
                <w:vertAlign w:val="superscript"/>
              </w:rPr>
            </w:pPr>
            <w:r w:rsidRPr="00DB22D5">
              <w:rPr>
                <w:rFonts w:eastAsia="Cambria" w:cstheme="minorHAnsi"/>
              </w:rPr>
              <w:t>The blueprint defines meaningful activities as: “those activities that are important, enjoyable, and/or valuable to the individual and the activities can be instrumental or functional, social and/or cultural, and recreational or leisure-type</w:t>
            </w:r>
            <w:r>
              <w:rPr>
                <w:rFonts w:eastAsia="Cambria" w:cstheme="minorHAnsi"/>
              </w:rPr>
              <w:t xml:space="preserve"> </w:t>
            </w:r>
            <w:r w:rsidRPr="00DB22D5">
              <w:rPr>
                <w:rFonts w:eastAsia="Cambria" w:cstheme="minorHAnsi"/>
              </w:rPr>
              <w:t>with different levels of physical demand.” This definition excludes work-related or employment-based activities. Although important, work- related activities involve a different set of goals and measures. This definition was derived from other research, including The National Quality Forum (NQF) who reference that meaningful activity is approached as the level to which individuals who receive HCBS engage in desired activities (e.g., education, volunteering, recreation, leisure, etc.).</w:t>
            </w:r>
            <w:hyperlink w:anchor="bookmark14" w:history="1">
              <w:r w:rsidRPr="00DB22D5">
                <w:rPr>
                  <w:rStyle w:val="Hyperlink"/>
                  <w:rFonts w:eastAsia="Cambria" w:cstheme="minorHAnsi"/>
                  <w:vertAlign w:val="superscript"/>
                </w:rPr>
                <w:t>10</w:t>
              </w:r>
            </w:hyperlink>
          </w:p>
          <w:p w14:paraId="219C0A94" w14:textId="77777777" w:rsidR="00DB22D5" w:rsidRPr="00DB22D5" w:rsidRDefault="00DB22D5" w:rsidP="00DB22D5">
            <w:pPr>
              <w:contextualSpacing/>
              <w:rPr>
                <w:rFonts w:eastAsia="Cambria" w:cstheme="minorHAnsi"/>
              </w:rPr>
            </w:pPr>
          </w:p>
          <w:p w14:paraId="7A4EA674" w14:textId="77777777" w:rsidR="00DB22D5" w:rsidRPr="00DB22D5" w:rsidRDefault="00DB22D5" w:rsidP="00DB22D5">
            <w:pPr>
              <w:contextualSpacing/>
              <w:rPr>
                <w:rFonts w:eastAsia="Cambria" w:cstheme="minorHAnsi"/>
              </w:rPr>
            </w:pPr>
            <w:r w:rsidRPr="00DB22D5">
              <w:rPr>
                <w:rFonts w:eastAsia="Cambria" w:cstheme="minorHAnsi"/>
              </w:rPr>
              <w:t>The measure concept of meaningful activities is designed to capture the responses from the following questions:</w:t>
            </w:r>
          </w:p>
          <w:p w14:paraId="3654B66A" w14:textId="77777777" w:rsidR="00DB22D5" w:rsidRPr="00DB22D5" w:rsidRDefault="00DB22D5" w:rsidP="00DB22D5">
            <w:pPr>
              <w:numPr>
                <w:ilvl w:val="1"/>
                <w:numId w:val="42"/>
              </w:numPr>
              <w:contextualSpacing/>
              <w:rPr>
                <w:rFonts w:eastAsia="Cambria" w:cstheme="minorHAnsi"/>
              </w:rPr>
            </w:pPr>
            <w:r w:rsidRPr="00DB22D5">
              <w:rPr>
                <w:rFonts w:eastAsia="Cambria" w:cstheme="minorHAnsi"/>
              </w:rPr>
              <w:t>How important/valued is each type of activity for individuals who receive HCBS?</w:t>
            </w:r>
          </w:p>
          <w:p w14:paraId="6AE6C72A" w14:textId="77777777" w:rsidR="00DB22D5" w:rsidRPr="00DB22D5" w:rsidRDefault="00DB22D5" w:rsidP="00DB22D5">
            <w:pPr>
              <w:numPr>
                <w:ilvl w:val="1"/>
                <w:numId w:val="42"/>
              </w:numPr>
              <w:contextualSpacing/>
              <w:rPr>
                <w:rFonts w:eastAsia="Cambria" w:cstheme="minorHAnsi"/>
              </w:rPr>
            </w:pPr>
            <w:r w:rsidRPr="00DB22D5">
              <w:rPr>
                <w:rFonts w:eastAsia="Cambria" w:cstheme="minorHAnsi"/>
              </w:rPr>
              <w:t>To what degree do people get to engage in activities that are meaningful to them?</w:t>
            </w:r>
          </w:p>
          <w:p w14:paraId="32737B1D" w14:textId="77777777" w:rsidR="00DB22D5" w:rsidRPr="00DB22D5" w:rsidRDefault="00DB22D5" w:rsidP="00DB22D5">
            <w:pPr>
              <w:numPr>
                <w:ilvl w:val="1"/>
                <w:numId w:val="42"/>
              </w:numPr>
              <w:contextualSpacing/>
              <w:rPr>
                <w:rFonts w:eastAsia="Cambria" w:cstheme="minorHAnsi"/>
              </w:rPr>
            </w:pPr>
            <w:r w:rsidRPr="00DB22D5">
              <w:rPr>
                <w:rFonts w:eastAsia="Cambria" w:cstheme="minorHAnsi"/>
              </w:rPr>
              <w:t>How enjoyable/satisfied are individuals who received HCBS in participating in each type of activity?</w:t>
            </w:r>
          </w:p>
          <w:p w14:paraId="1346CDE5" w14:textId="77777777" w:rsidR="00DB22D5" w:rsidRPr="00DB22D5" w:rsidRDefault="00DB22D5" w:rsidP="00DB22D5">
            <w:pPr>
              <w:numPr>
                <w:ilvl w:val="1"/>
                <w:numId w:val="42"/>
              </w:numPr>
              <w:contextualSpacing/>
              <w:rPr>
                <w:rFonts w:eastAsia="Cambria" w:cstheme="minorHAnsi"/>
              </w:rPr>
            </w:pPr>
            <w:r w:rsidRPr="00DB22D5">
              <w:rPr>
                <w:rFonts w:eastAsia="Cambria" w:cstheme="minorHAnsi"/>
              </w:rPr>
              <w:t>From the perspective of individuals who receive HCBS, to what extent do people get enough support to engage in these types of activities?</w:t>
            </w:r>
          </w:p>
          <w:p w14:paraId="1E55932D" w14:textId="77777777" w:rsidR="00DB22D5" w:rsidRPr="00DB22D5" w:rsidRDefault="00DB22D5" w:rsidP="00DB22D5">
            <w:pPr>
              <w:numPr>
                <w:ilvl w:val="1"/>
                <w:numId w:val="42"/>
              </w:numPr>
              <w:contextualSpacing/>
              <w:rPr>
                <w:rFonts w:eastAsia="Cambria" w:cstheme="minorHAnsi"/>
              </w:rPr>
            </w:pPr>
            <w:r w:rsidRPr="00DB22D5">
              <w:rPr>
                <w:rFonts w:eastAsia="Cambria" w:cstheme="minorHAnsi"/>
              </w:rPr>
              <w:t>To what extent does the level of support provided by HCBS encourage the participants to be as independent as they can?</w:t>
            </w:r>
          </w:p>
          <w:p w14:paraId="53FBD5AD" w14:textId="77777777" w:rsidR="00DB22D5" w:rsidRPr="00DB22D5" w:rsidRDefault="00DB22D5" w:rsidP="00DB22D5">
            <w:pPr>
              <w:contextualSpacing/>
              <w:rPr>
                <w:rFonts w:eastAsia="Cambria" w:cstheme="minorHAnsi"/>
              </w:rPr>
            </w:pPr>
          </w:p>
          <w:p w14:paraId="7F412DC1" w14:textId="77777777" w:rsidR="00DB22D5" w:rsidRPr="00DB22D5" w:rsidRDefault="00DB22D5" w:rsidP="00DB22D5">
            <w:pPr>
              <w:contextualSpacing/>
              <w:rPr>
                <w:rFonts w:eastAsia="Cambria" w:cstheme="minorHAnsi"/>
              </w:rPr>
            </w:pPr>
            <w:r w:rsidRPr="00DB22D5">
              <w:rPr>
                <w:rFonts w:eastAsia="Cambria" w:cstheme="minorHAnsi"/>
              </w:rPr>
              <w:t>The target population for the Meaningful Activity measure concept includes persons with physical disabilities (PD), intellectual or developmental disabilities (IDD), traumatic brain injuries (TBI), mental health (MH) conditions, and individuals with age-related disabilities (ARD) and chronic illness, who receive HCBS supports associated with meaningful activities. This is a broader population base than some of the research related to PCP, for which each paper or research project was targeted to a more specific population. Since the Wisconsin MCOs serve an array of adult populations with many different needs, these measures may be more applicable overall.</w:t>
            </w:r>
          </w:p>
          <w:p w14:paraId="02853223" w14:textId="77777777" w:rsidR="00DB22D5" w:rsidRPr="00DB22D5" w:rsidRDefault="00DB22D5" w:rsidP="00DB22D5">
            <w:pPr>
              <w:contextualSpacing/>
              <w:rPr>
                <w:rFonts w:eastAsia="Cambria" w:cstheme="minorHAnsi"/>
              </w:rPr>
            </w:pPr>
          </w:p>
          <w:p w14:paraId="4AE12748" w14:textId="77777777" w:rsidR="00DB22D5" w:rsidRPr="00DB22D5" w:rsidRDefault="00DB22D5" w:rsidP="00DB22D5">
            <w:pPr>
              <w:contextualSpacing/>
              <w:rPr>
                <w:rFonts w:eastAsia="Cambria" w:cstheme="minorHAnsi"/>
              </w:rPr>
            </w:pPr>
            <w:r w:rsidRPr="00DB22D5">
              <w:rPr>
                <w:rFonts w:eastAsia="Cambria" w:cstheme="minorHAnsi"/>
              </w:rPr>
              <w:t>The Meaningful Activity measures are divided into two tiers – one tier is considered “global” and the other “specific”. Global measures are intended to gain a broad understanding of each measure concept. An example of a global measure would be: “You participate in activities that are meaningful to you”. This is then answered on a rating scale. The specific measures are intended to gain more detail of activities and may include some actionable information. An example of a specific measure would be: “Activities that include physical activity are meaningful to you”.</w:t>
            </w:r>
          </w:p>
          <w:p w14:paraId="3AACC256" w14:textId="77777777" w:rsidR="00DB22D5" w:rsidRPr="00DB22D5" w:rsidRDefault="00DB22D5" w:rsidP="00DB22D5">
            <w:pPr>
              <w:contextualSpacing/>
              <w:rPr>
                <w:rFonts w:eastAsia="Cambria" w:cstheme="minorHAnsi"/>
              </w:rPr>
            </w:pPr>
          </w:p>
          <w:p w14:paraId="10A82B2C" w14:textId="145E3952" w:rsidR="00DB22D5" w:rsidRPr="00DB22D5" w:rsidRDefault="00DB22D5" w:rsidP="00DB22D5">
            <w:pPr>
              <w:contextualSpacing/>
              <w:rPr>
                <w:rFonts w:eastAsia="Cambria" w:cstheme="minorHAnsi"/>
                <w:vertAlign w:val="superscript"/>
              </w:rPr>
            </w:pPr>
            <w:r w:rsidRPr="00DB22D5">
              <w:rPr>
                <w:rFonts w:eastAsia="Cambria" w:cstheme="minorHAnsi"/>
              </w:rPr>
              <w:t>Another important aspect of item development is to identify suitable item formats and response options to capture the construct intended to be measured. The meaningful activity concept measure is being designed to capture five important aspects of the concept: (1) value of activity, (2) level of engagement, (3) level of satisfaction, (4) level of support by HCBS, and (5) level of support to be independent. In addition, how each measure is worded or presented to a member should take into consideration any cognitive, developmental and/or physical disabilities that a member may have. This does make standardized measures a bit more complicated, but the data will also be compromised if individuals do not understand the items. In another publication entitled, “Measuring Four Personal Opportunities for Adults with Intellectual and Developmental Disabilities”, this study tested an empirically derived model for measuring personal opportunities for people with IDD using National Core Indicators In-Person Survey (NCI-IPS) state and national datasets. The four personal opportunities measured, (a) privacy rights, (b) everyday choice, (c) community participation, and (d) expanded friendships, were informed by existing conceptualizations of service as well as NCI-IPS measures.</w:t>
            </w:r>
            <w:hyperlink w:anchor="bookmark15" w:history="1">
              <w:r w:rsidRPr="00DB22D5">
                <w:rPr>
                  <w:rStyle w:val="Hyperlink"/>
                  <w:rFonts w:eastAsia="Cambria" w:cstheme="minorHAnsi"/>
                  <w:vertAlign w:val="superscript"/>
                </w:rPr>
                <w:t>14</w:t>
              </w:r>
            </w:hyperlink>
          </w:p>
          <w:p w14:paraId="1E8CE6DE" w14:textId="77777777" w:rsidR="00DB22D5" w:rsidRPr="00DB22D5" w:rsidRDefault="00DB22D5" w:rsidP="00DB22D5">
            <w:pPr>
              <w:contextualSpacing/>
              <w:rPr>
                <w:rFonts w:eastAsia="Cambria" w:cstheme="minorHAnsi"/>
              </w:rPr>
            </w:pPr>
          </w:p>
          <w:p w14:paraId="45D09F93" w14:textId="77777777" w:rsidR="00DB22D5" w:rsidRPr="00DB22D5" w:rsidRDefault="00DB22D5" w:rsidP="00DB22D5">
            <w:pPr>
              <w:contextualSpacing/>
              <w:rPr>
                <w:rFonts w:eastAsia="Cambria" w:cstheme="minorHAnsi"/>
              </w:rPr>
            </w:pPr>
            <w:r w:rsidRPr="00DB22D5">
              <w:rPr>
                <w:rFonts w:eastAsia="Cambria" w:cstheme="minorHAnsi"/>
              </w:rPr>
              <w:t>The most significant finding of this study, which is not surprising, was that the level of IDD impacted the personal opportunities of the individual. With each increase in level (e.g., mild compared to moderate IDD), indicators of personal opportunity typically decreased. This inequitable access to opportunities between people with different</w:t>
            </w:r>
            <w:r>
              <w:rPr>
                <w:rFonts w:eastAsia="Cambria" w:cstheme="minorHAnsi"/>
              </w:rPr>
              <w:t xml:space="preserve"> </w:t>
            </w:r>
            <w:r w:rsidRPr="00DB22D5">
              <w:rPr>
                <w:rFonts w:eastAsia="Cambria" w:cstheme="minorHAnsi"/>
              </w:rPr>
              <w:t>levels of IDD demands that HCBS and other service systems review their procedures and make direct efforts to minimize disparities. In addition, and not a surprising finding, where an individual lived also made a difference in their ability to be more involved in their community and/or develop personal relationships outside of formal support, family, or the individuals with whom they live. Opportunity measures provide systems with a mechanism to further identify, and address disparities based on a range of characteristics such as race, urbanicity, co-occurring behavior and health conditions, to ensure increased equity among people who use support and services to participate in their communities.</w:t>
            </w:r>
          </w:p>
          <w:p w14:paraId="6F86A54A" w14:textId="77777777" w:rsidR="00DB22D5" w:rsidRPr="00DB22D5" w:rsidRDefault="00DB22D5" w:rsidP="00DB22D5">
            <w:pPr>
              <w:contextualSpacing/>
              <w:rPr>
                <w:rFonts w:eastAsia="Cambria" w:cstheme="minorHAnsi"/>
              </w:rPr>
            </w:pPr>
          </w:p>
          <w:p w14:paraId="1B7FEE63" w14:textId="77777777" w:rsidR="00DB22D5" w:rsidRPr="00DB22D5" w:rsidRDefault="00DB22D5" w:rsidP="00DB22D5">
            <w:pPr>
              <w:contextualSpacing/>
              <w:rPr>
                <w:rFonts w:eastAsia="Cambria" w:cstheme="minorHAnsi"/>
              </w:rPr>
            </w:pPr>
            <w:r w:rsidRPr="00DB22D5">
              <w:rPr>
                <w:rFonts w:eastAsia="Cambria" w:cstheme="minorHAnsi"/>
              </w:rPr>
              <w:t>In another paper entitled, “Is Belonging in Community an Elusive Goal for People with Intellectual and Developmental Disabilities?”, recommendations to increase and measure community integration was provided based on the same or similar research stated above.</w:t>
            </w:r>
            <w:hyperlink w:anchor="bookmark16" w:history="1">
              <w:r w:rsidRPr="00DB22D5">
                <w:rPr>
                  <w:rStyle w:val="Hyperlink"/>
                  <w:rFonts w:eastAsia="Cambria" w:cstheme="minorHAnsi"/>
                  <w:vertAlign w:val="superscript"/>
                </w:rPr>
                <w:t>14</w:t>
              </w:r>
            </w:hyperlink>
            <w:r w:rsidRPr="00DB22D5">
              <w:rPr>
                <w:rFonts w:eastAsia="Cambria" w:cstheme="minorHAnsi"/>
              </w:rPr>
              <w:t xml:space="preserve"> The program initiatives recommended are: (1) promote employment, (2) expand relationships, and (3) increase self-advocacy. With respect to the Community Connection Initiative in Wisconsin, employment has already been an active initiative with the MCOs so that will not require additional discussion here. </w:t>
            </w:r>
            <w:proofErr w:type="gramStart"/>
            <w:r w:rsidRPr="00DB22D5">
              <w:rPr>
                <w:rFonts w:eastAsia="Cambria" w:cstheme="minorHAnsi"/>
              </w:rPr>
              <w:t>With regard to</w:t>
            </w:r>
            <w:proofErr w:type="gramEnd"/>
            <w:r w:rsidRPr="00DB22D5">
              <w:rPr>
                <w:rFonts w:eastAsia="Cambria" w:cstheme="minorHAnsi"/>
              </w:rPr>
              <w:t xml:space="preserve"> expanding relationships, the special considerations included, (1) providers focus on expanding social networks, (2) increase community engagement, (3) educate on healthy relationships, and (4) cultivate reciprocal relationships. There was also a caveat that the level of IDD, mental health as well as any history of abuse or other trauma, needs to be a salient factor in promoting community participation.</w:t>
            </w:r>
          </w:p>
          <w:p w14:paraId="15E91207" w14:textId="77777777" w:rsidR="00DB22D5" w:rsidRPr="00DB22D5" w:rsidRDefault="00DB22D5" w:rsidP="00DB22D5">
            <w:pPr>
              <w:contextualSpacing/>
              <w:rPr>
                <w:rFonts w:eastAsia="Cambria" w:cstheme="minorHAnsi"/>
              </w:rPr>
            </w:pPr>
            <w:r w:rsidRPr="00DB22D5">
              <w:rPr>
                <w:rFonts w:eastAsia="Cambria" w:cstheme="minorHAnsi"/>
              </w:rPr>
              <w:t>Again, care plans should be individualized to meet the desires of the individual but also take into consideration personal or community risk factors.</w:t>
            </w:r>
          </w:p>
          <w:p w14:paraId="296543A7" w14:textId="77777777" w:rsidR="00DB22D5" w:rsidRPr="00DB22D5" w:rsidRDefault="00DB22D5" w:rsidP="00DB22D5">
            <w:pPr>
              <w:contextualSpacing/>
              <w:rPr>
                <w:rFonts w:eastAsia="Cambria" w:cstheme="minorHAnsi"/>
              </w:rPr>
            </w:pPr>
          </w:p>
          <w:p w14:paraId="2CE11E7C" w14:textId="77777777" w:rsidR="00DB22D5" w:rsidRPr="00DB22D5" w:rsidRDefault="00DB22D5" w:rsidP="00DB22D5">
            <w:pPr>
              <w:contextualSpacing/>
              <w:rPr>
                <w:rFonts w:eastAsia="Cambria" w:cstheme="minorHAnsi"/>
              </w:rPr>
            </w:pPr>
            <w:r w:rsidRPr="00DB22D5">
              <w:rPr>
                <w:rFonts w:eastAsia="Cambria" w:cstheme="minorHAnsi"/>
              </w:rPr>
              <w:t>Regarding increasing self-advocacy, the paper suggested that this is another way for individuals to be less reliant on formal support and to feel good about who they are even if they feel “different” from others in the community. Education and training for staff regarding the social limitations of those with IDD as well as continued conversations with recipients about what barriers they are experiencing and how that feels for them, will only help with knowing how to best direct self-advocacy efforts.</w:t>
            </w:r>
          </w:p>
          <w:p w14:paraId="535B3318" w14:textId="77777777" w:rsidR="00DB22D5" w:rsidRPr="00DB22D5" w:rsidRDefault="00DB22D5" w:rsidP="00DB22D5">
            <w:pPr>
              <w:contextualSpacing/>
              <w:rPr>
                <w:rFonts w:eastAsia="Cambria" w:cstheme="minorHAnsi"/>
              </w:rPr>
            </w:pPr>
          </w:p>
          <w:p w14:paraId="6CC3F476" w14:textId="77777777" w:rsidR="00DB22D5" w:rsidRPr="00DB22D5" w:rsidRDefault="00DB22D5" w:rsidP="00DB22D5">
            <w:pPr>
              <w:contextualSpacing/>
              <w:rPr>
                <w:rFonts w:eastAsia="Cambria" w:cstheme="minorHAnsi"/>
                <w:vertAlign w:val="superscript"/>
              </w:rPr>
            </w:pPr>
            <w:r w:rsidRPr="00DB22D5">
              <w:rPr>
                <w:rFonts w:eastAsia="Cambria" w:cstheme="minorHAnsi"/>
              </w:rPr>
              <w:t>One example of taking the concepts of community integration and community connections and creating action is the development of the activity worksheets in the “Friends: Connecting People with Disabilities and Community Members: A Manual for Families that was developed by the Research and Training Center on Community Living, Institute on Community Integration (UCEDD), at the University of Minnesota.</w:t>
            </w:r>
            <w:hyperlink w:anchor="bookmark17" w:history="1">
              <w:r w:rsidRPr="00DB22D5">
                <w:rPr>
                  <w:rStyle w:val="Hyperlink"/>
                  <w:rFonts w:eastAsia="Cambria" w:cstheme="minorHAnsi"/>
                  <w:vertAlign w:val="superscript"/>
                </w:rPr>
                <w:t>15</w:t>
              </w:r>
            </w:hyperlink>
          </w:p>
          <w:p w14:paraId="34863D6B" w14:textId="77777777" w:rsidR="00DB22D5" w:rsidRPr="00DB22D5" w:rsidRDefault="00DB22D5" w:rsidP="00DB22D5">
            <w:pPr>
              <w:contextualSpacing/>
              <w:rPr>
                <w:rFonts w:eastAsia="Cambria" w:cstheme="minorHAnsi"/>
              </w:rPr>
            </w:pPr>
          </w:p>
          <w:p w14:paraId="1CEEF0BD" w14:textId="77777777" w:rsidR="00DB22D5" w:rsidRPr="00DB22D5" w:rsidRDefault="00DB22D5" w:rsidP="00DB22D5">
            <w:pPr>
              <w:contextualSpacing/>
              <w:rPr>
                <w:rFonts w:eastAsia="Cambria" w:cstheme="minorHAnsi"/>
              </w:rPr>
            </w:pPr>
            <w:r w:rsidRPr="00DB22D5">
              <w:rPr>
                <w:rFonts w:eastAsia="Cambria" w:cstheme="minorHAnsi"/>
              </w:rPr>
              <w:t xml:space="preserve">This manual provides activities for families to help them connect themselves and their child or loved one with disabilities to community life. The exercises explore relationships, interests, places that would be welcoming and how </w:t>
            </w:r>
            <w:r w:rsidRPr="00DB22D5">
              <w:rPr>
                <w:rFonts w:eastAsia="Cambria" w:cstheme="minorHAnsi"/>
              </w:rPr>
              <w:lastRenderedPageBreak/>
              <w:t>to start up new friendships/relationships to help build a plan of action. Although not research or outcome-based at this juncture, this is an example of providing a tool to families and individuals with disabilities to start the process of increased community integration. This is a great resource to begin building measures of how positive community connections could be defined and measured by gathering feedback from those with lived experience about what is or is not working.</w:t>
            </w:r>
          </w:p>
          <w:p w14:paraId="15964559" w14:textId="77777777" w:rsidR="00DB22D5" w:rsidRPr="00DB22D5" w:rsidRDefault="00DB22D5" w:rsidP="00DB22D5">
            <w:pPr>
              <w:contextualSpacing/>
              <w:rPr>
                <w:rFonts w:eastAsia="Cambria" w:cstheme="minorHAnsi"/>
              </w:rPr>
            </w:pPr>
          </w:p>
          <w:p w14:paraId="40EF3422" w14:textId="77777777" w:rsidR="00DB22D5" w:rsidRPr="00DB22D5" w:rsidRDefault="00DB22D5" w:rsidP="00DB22D5">
            <w:pPr>
              <w:contextualSpacing/>
              <w:rPr>
                <w:rFonts w:eastAsia="Cambria" w:cstheme="minorHAnsi"/>
                <w:b/>
                <w:bCs/>
              </w:rPr>
            </w:pPr>
            <w:r w:rsidRPr="00DB22D5">
              <w:rPr>
                <w:rFonts w:eastAsia="Cambria" w:cstheme="minorHAnsi"/>
                <w:b/>
                <w:bCs/>
              </w:rPr>
              <w:t>Conclusions</w:t>
            </w:r>
          </w:p>
          <w:p w14:paraId="494A15EF" w14:textId="77777777" w:rsidR="00DB22D5" w:rsidRPr="00DB22D5" w:rsidRDefault="00DB22D5" w:rsidP="00DB22D5">
            <w:pPr>
              <w:contextualSpacing/>
              <w:rPr>
                <w:rFonts w:eastAsia="Cambria" w:cstheme="minorHAnsi"/>
              </w:rPr>
            </w:pPr>
            <w:r w:rsidRPr="00DB22D5">
              <w:rPr>
                <w:rFonts w:eastAsia="Cambria" w:cstheme="minorHAnsi"/>
              </w:rPr>
              <w:t xml:space="preserve">Measures for community connections for the populations served by MCOs, like PCP measures, are still in their infancy stage. The results of the research regarding being connected to community </w:t>
            </w:r>
            <w:proofErr w:type="gramStart"/>
            <w:r w:rsidRPr="00DB22D5">
              <w:rPr>
                <w:rFonts w:eastAsia="Cambria" w:cstheme="minorHAnsi"/>
              </w:rPr>
              <w:t>as a way to</w:t>
            </w:r>
            <w:proofErr w:type="gramEnd"/>
            <w:r w:rsidRPr="00DB22D5">
              <w:rPr>
                <w:rFonts w:eastAsia="Cambria" w:cstheme="minorHAnsi"/>
              </w:rPr>
              <w:t xml:space="preserve"> stave off feelings of isolation, depression and negative self-worth are significant. In addition, the research regarding the additional complications and barriers for individuals with IDD, chronic mental health issues and the aging populations’ ability to</w:t>
            </w:r>
            <w:r>
              <w:rPr>
                <w:rFonts w:eastAsia="Cambria" w:cstheme="minorHAnsi"/>
              </w:rPr>
              <w:t xml:space="preserve"> </w:t>
            </w:r>
            <w:r w:rsidRPr="00DB22D5">
              <w:rPr>
                <w:rFonts w:eastAsia="Cambria" w:cstheme="minorHAnsi"/>
              </w:rPr>
              <w:t xml:space="preserve">participate as they desire in the community, is also worth noting. The work to ensure that community connections are at the forefront of care plans is critical, but the process needs to be thoughtful due to potential risk factors for some members. That said, the ability for MCOs, service providers, </w:t>
            </w:r>
            <w:proofErr w:type="gramStart"/>
            <w:r w:rsidRPr="00DB22D5">
              <w:rPr>
                <w:rFonts w:eastAsia="Cambria" w:cstheme="minorHAnsi"/>
              </w:rPr>
              <w:t>families</w:t>
            </w:r>
            <w:proofErr w:type="gramEnd"/>
            <w:r w:rsidRPr="00DB22D5">
              <w:rPr>
                <w:rFonts w:eastAsia="Cambria" w:cstheme="minorHAnsi"/>
              </w:rPr>
              <w:t xml:space="preserve"> and other stakeholders to embrace community connections will take some time and advocacy from all parties involved, including government. Some communities are not rich in opportunities, transportation or tolerance based on race, age, and disability. For community connections to be successful, there needs to be actions and initiatives occurring simultaneously from working with an individual all the way up to working with an entire community or region to ensure safe and enriching opportunities.</w:t>
            </w:r>
          </w:p>
          <w:p w14:paraId="3A384868" w14:textId="77777777" w:rsidR="00DB22D5" w:rsidRPr="00DB22D5" w:rsidRDefault="00DB22D5" w:rsidP="00DB22D5">
            <w:pPr>
              <w:contextualSpacing/>
              <w:rPr>
                <w:rFonts w:eastAsia="Cambria" w:cstheme="minorHAnsi"/>
              </w:rPr>
            </w:pPr>
          </w:p>
          <w:p w14:paraId="1C3E8005" w14:textId="77777777" w:rsidR="00DB22D5" w:rsidRPr="00DB22D5" w:rsidRDefault="00DB22D5" w:rsidP="00DB22D5">
            <w:pPr>
              <w:contextualSpacing/>
              <w:rPr>
                <w:rFonts w:eastAsia="Cambria" w:cstheme="minorHAnsi"/>
              </w:rPr>
            </w:pPr>
            <w:r w:rsidRPr="00DB22D5">
              <w:rPr>
                <w:rFonts w:eastAsia="Cambria" w:cstheme="minorHAnsi"/>
                <w:vertAlign w:val="superscript"/>
              </w:rPr>
              <w:t xml:space="preserve">    2</w:t>
            </w:r>
            <w:r w:rsidRPr="00DB22D5">
              <w:rPr>
                <w:rFonts w:eastAsia="Cambria" w:cstheme="minorHAnsi"/>
              </w:rPr>
              <w:t xml:space="preserve"> </w:t>
            </w:r>
            <w:hyperlink r:id="rId39" w:anchor="R25" w:history="1">
              <w:r w:rsidRPr="00DB22D5">
                <w:rPr>
                  <w:rStyle w:val="Hyperlink"/>
                  <w:rFonts w:eastAsia="Cambria" w:cstheme="minorHAnsi"/>
                </w:rPr>
                <w:t>https://www.ncbi.nlm.nih.gov/pmc/articles/PMC9201575/#R25</w:t>
              </w:r>
            </w:hyperlink>
          </w:p>
          <w:p w14:paraId="24C2092C" w14:textId="77777777" w:rsidR="00DB22D5" w:rsidRPr="00DB22D5" w:rsidRDefault="00DB22D5" w:rsidP="00DB22D5">
            <w:pPr>
              <w:contextualSpacing/>
              <w:rPr>
                <w:rFonts w:eastAsia="Cambria" w:cstheme="minorHAnsi"/>
              </w:rPr>
            </w:pPr>
            <w:r w:rsidRPr="00DB22D5">
              <w:rPr>
                <w:rFonts w:eastAsia="Cambria" w:cstheme="minorHAnsi"/>
                <w:vertAlign w:val="superscript"/>
              </w:rPr>
              <w:t>10</w:t>
            </w:r>
            <w:r w:rsidRPr="00DB22D5">
              <w:rPr>
                <w:rFonts w:eastAsia="Cambria" w:cstheme="minorHAnsi"/>
              </w:rPr>
              <w:t xml:space="preserve"> National Quality Forum. (2016). </w:t>
            </w:r>
            <w:r w:rsidRPr="00DB22D5">
              <w:rPr>
                <w:rFonts w:eastAsia="Cambria" w:cstheme="minorHAnsi"/>
                <w:i/>
                <w:iCs/>
              </w:rPr>
              <w:t>Quality in Home and Services to Support Community Living: Addressing Gaps in Performance Measurement</w:t>
            </w:r>
            <w:r w:rsidRPr="00DB22D5">
              <w:rPr>
                <w:rFonts w:eastAsia="Cambria" w:cstheme="minorHAnsi"/>
              </w:rPr>
              <w:t xml:space="preserve">. Washington, DC. Retrieved from </w:t>
            </w:r>
            <w:hyperlink r:id="rId40" w:history="1">
              <w:r w:rsidRPr="00DB22D5">
                <w:rPr>
                  <w:rStyle w:val="Hyperlink"/>
                  <w:rFonts w:eastAsia="Cambria" w:cstheme="minorHAnsi"/>
                </w:rPr>
                <w:t>http://www.qualityforum.org/Publications/2016/09/Quality_in_Home_and_Community-</w:t>
              </w:r>
            </w:hyperlink>
            <w:r w:rsidRPr="00DB22D5">
              <w:rPr>
                <w:rFonts w:eastAsia="Cambria" w:cstheme="minorHAnsi"/>
              </w:rPr>
              <w:t xml:space="preserve"> </w:t>
            </w:r>
            <w:hyperlink r:id="rId41" w:history="1">
              <w:r w:rsidRPr="00DB22D5">
                <w:rPr>
                  <w:rStyle w:val="Hyperlink"/>
                  <w:rFonts w:eastAsia="Cambria" w:cstheme="minorHAnsi"/>
                </w:rPr>
                <w:t>Based_Services_to_Support_Community_Living Addressing_Gaps_in_Performance_Measurement.aspx</w:t>
              </w:r>
            </w:hyperlink>
          </w:p>
          <w:p w14:paraId="42E6B028" w14:textId="77777777" w:rsidR="00DB22D5" w:rsidRPr="00DB22D5" w:rsidRDefault="00DB22D5" w:rsidP="00DB22D5">
            <w:pPr>
              <w:contextualSpacing/>
              <w:rPr>
                <w:rFonts w:eastAsia="Cambria" w:cstheme="minorHAnsi"/>
              </w:rPr>
            </w:pPr>
            <w:r w:rsidRPr="00DB22D5">
              <w:rPr>
                <w:rFonts w:eastAsia="Cambria" w:cstheme="minorHAnsi"/>
                <w:vertAlign w:val="superscript"/>
              </w:rPr>
              <w:t>12</w:t>
            </w:r>
            <w:r w:rsidRPr="00DB22D5">
              <w:rPr>
                <w:rFonts w:eastAsia="Cambria" w:cstheme="minorHAnsi"/>
              </w:rPr>
              <w:t xml:space="preserve"> Wehmeyer ML, &amp; Garner NW (2003). The impact of personal characteristics of people with intellectual and developmental disability on self-determination and autonomous functioning. </w:t>
            </w:r>
            <w:r w:rsidRPr="00DB22D5">
              <w:rPr>
                <w:rFonts w:eastAsia="Cambria" w:cstheme="minorHAnsi"/>
                <w:i/>
                <w:iCs/>
              </w:rPr>
              <w:t>Journal of Applied Research in Intellectual Disabilities</w:t>
            </w:r>
            <w:r w:rsidRPr="00DB22D5">
              <w:rPr>
                <w:rFonts w:eastAsia="Cambria" w:cstheme="minorHAnsi"/>
              </w:rPr>
              <w:t>, 16(4), 255–265. 10.1046/j.1468-3148.2003. 00161.x</w:t>
            </w:r>
          </w:p>
          <w:p w14:paraId="2700B9D6" w14:textId="77777777" w:rsidR="00DB22D5" w:rsidRPr="00DB22D5" w:rsidRDefault="00DB22D5" w:rsidP="00DB22D5">
            <w:pPr>
              <w:contextualSpacing/>
              <w:rPr>
                <w:rFonts w:eastAsia="Cambria" w:cstheme="minorHAnsi"/>
              </w:rPr>
            </w:pPr>
            <w:r w:rsidRPr="00DB22D5">
              <w:rPr>
                <w:rFonts w:eastAsia="Cambria" w:cstheme="minorHAnsi"/>
                <w:vertAlign w:val="superscript"/>
              </w:rPr>
              <w:footnoteRef/>
            </w:r>
            <w:r w:rsidRPr="00DB22D5">
              <w:rPr>
                <w:rFonts w:eastAsia="Cambria" w:cstheme="minorHAnsi"/>
                <w:vertAlign w:val="superscript"/>
              </w:rPr>
              <w:t>3</w:t>
            </w:r>
            <w:r w:rsidRPr="00DB22D5">
              <w:rPr>
                <w:rFonts w:eastAsia="Cambria" w:cstheme="minorHAnsi"/>
              </w:rPr>
              <w:t xml:space="preserve">  </w:t>
            </w:r>
            <w:hyperlink r:id="rId42" w:history="1">
              <w:r w:rsidRPr="00DB22D5">
                <w:rPr>
                  <w:rStyle w:val="Hyperlink"/>
                  <w:rFonts w:eastAsia="Cambria" w:cstheme="minorHAnsi"/>
                </w:rPr>
                <w:t>https://aspe.hhs.gov/sites/default/files/documents/dab8370bf95a35d678e6968de86f9ecd/idd-</w:t>
              </w:r>
            </w:hyperlink>
            <w:r w:rsidRPr="00DB22D5">
              <w:rPr>
                <w:rFonts w:eastAsia="Cambria" w:cstheme="minorHAnsi"/>
              </w:rPr>
              <w:t xml:space="preserve"> </w:t>
            </w:r>
            <w:hyperlink r:id="rId43" w:history="1">
              <w:r w:rsidRPr="00DB22D5">
                <w:rPr>
                  <w:rStyle w:val="Hyperlink"/>
                  <w:rFonts w:eastAsia="Cambria" w:cstheme="minorHAnsi"/>
                </w:rPr>
                <w:t>opportunities.pdf</w:t>
              </w:r>
            </w:hyperlink>
          </w:p>
          <w:p w14:paraId="61E60F45" w14:textId="77777777" w:rsidR="00DB22D5" w:rsidRPr="00DB22D5" w:rsidRDefault="00DB22D5" w:rsidP="00DB22D5">
            <w:pPr>
              <w:contextualSpacing/>
              <w:rPr>
                <w:rFonts w:eastAsia="Cambria" w:cstheme="minorHAnsi"/>
              </w:rPr>
            </w:pPr>
          </w:p>
          <w:p w14:paraId="51E4C3AD" w14:textId="77777777" w:rsidR="00DB22D5" w:rsidRPr="00DB22D5" w:rsidRDefault="00DB22D5" w:rsidP="00DB22D5">
            <w:pPr>
              <w:contextualSpacing/>
              <w:rPr>
                <w:rFonts w:eastAsia="Cambria" w:cstheme="minorHAnsi"/>
              </w:rPr>
            </w:pPr>
            <w:r w:rsidRPr="00DB22D5">
              <w:rPr>
                <w:rFonts w:eastAsia="Cambria" w:cstheme="minorHAnsi"/>
                <w:vertAlign w:val="superscript"/>
              </w:rPr>
              <w:t xml:space="preserve">   15</w:t>
            </w:r>
            <w:r w:rsidRPr="00DB22D5">
              <w:rPr>
                <w:rFonts w:eastAsia="Cambria" w:cstheme="minorHAnsi"/>
              </w:rPr>
              <w:t xml:space="preserve"> Hamlet, T. (2019). </w:t>
            </w:r>
            <w:r w:rsidRPr="00DB22D5">
              <w:rPr>
                <w:rFonts w:eastAsia="Cambria" w:cstheme="minorHAnsi"/>
                <w:i/>
                <w:iCs/>
              </w:rPr>
              <w:t>Is Belonging in Community an Elusive Goal for People with Intellectual and Developmental Disabilities.</w:t>
            </w:r>
            <w:r w:rsidRPr="00DB22D5">
              <w:rPr>
                <w:rFonts w:eastAsia="Cambria" w:cstheme="minorHAnsi"/>
              </w:rPr>
              <w:t xml:space="preserve">   SPNHA Review</w:t>
            </w:r>
          </w:p>
          <w:p w14:paraId="5033961E" w14:textId="77777777" w:rsidR="00DB22D5" w:rsidRPr="00DB22D5" w:rsidRDefault="00DB22D5" w:rsidP="00DB22D5">
            <w:pPr>
              <w:contextualSpacing/>
              <w:rPr>
                <w:rFonts w:eastAsia="Cambria" w:cstheme="minorHAnsi"/>
              </w:rPr>
            </w:pPr>
            <w:r w:rsidRPr="00DB22D5">
              <w:rPr>
                <w:rFonts w:eastAsia="Cambria" w:cstheme="minorHAnsi"/>
                <w:vertAlign w:val="superscript"/>
              </w:rPr>
              <w:t xml:space="preserve">     16</w:t>
            </w:r>
            <w:r w:rsidRPr="00DB22D5">
              <w:rPr>
                <w:rFonts w:eastAsia="Cambria" w:cstheme="minorHAnsi"/>
              </w:rPr>
              <w:t xml:space="preserve"> Amadao, A: Friends: Connecting People with Disabilities, Research &amp;amp; Training Ctr on Comm Liv., Univ of    Minn:2013</w:t>
            </w:r>
          </w:p>
          <w:p w14:paraId="6612E7AB" w14:textId="77777777" w:rsidR="00DB22D5" w:rsidRPr="00DB22D5" w:rsidRDefault="00DB22D5" w:rsidP="00DB22D5">
            <w:pPr>
              <w:contextualSpacing/>
              <w:rPr>
                <w:rFonts w:eastAsia="Cambria" w:cstheme="minorHAnsi"/>
              </w:rPr>
            </w:pPr>
          </w:p>
          <w:p w14:paraId="7E4E851A" w14:textId="77777777" w:rsidR="00DB22D5" w:rsidRPr="00DB22D5" w:rsidRDefault="00DB22D5" w:rsidP="00DB22D5">
            <w:pPr>
              <w:contextualSpacing/>
              <w:rPr>
                <w:rFonts w:eastAsia="Cambria" w:cstheme="minorHAnsi"/>
              </w:rPr>
            </w:pPr>
          </w:p>
          <w:p w14:paraId="25552B8F" w14:textId="77777777" w:rsidR="00DB22D5" w:rsidRPr="00DB22D5" w:rsidRDefault="00DB22D5" w:rsidP="00DB22D5">
            <w:pPr>
              <w:contextualSpacing/>
              <w:rPr>
                <w:rFonts w:eastAsia="Cambria" w:cstheme="minorHAnsi"/>
                <w:b/>
                <w:bCs/>
              </w:rPr>
            </w:pPr>
            <w:r w:rsidRPr="00DB22D5">
              <w:rPr>
                <w:rFonts w:eastAsia="Cambria" w:cstheme="minorHAnsi"/>
                <w:b/>
                <w:bCs/>
              </w:rPr>
              <w:t>1c</w:t>
            </w:r>
            <w:r w:rsidRPr="00DB22D5">
              <w:rPr>
                <w:rFonts w:eastAsia="Cambria" w:cstheme="minorHAnsi"/>
              </w:rPr>
              <w:t xml:space="preserve">. </w:t>
            </w:r>
            <w:r w:rsidRPr="00DB22D5">
              <w:rPr>
                <w:rFonts w:eastAsia="Cambria" w:cstheme="minorHAnsi"/>
                <w:b/>
                <w:bCs/>
              </w:rPr>
              <w:t>Impact of community connections on members and the community.</w:t>
            </w:r>
          </w:p>
          <w:p w14:paraId="0A4CC615" w14:textId="77777777" w:rsidR="00DB22D5" w:rsidRPr="00DB22D5" w:rsidRDefault="00DB22D5" w:rsidP="00DB22D5">
            <w:pPr>
              <w:contextualSpacing/>
              <w:rPr>
                <w:rFonts w:eastAsia="Cambria" w:cstheme="minorHAnsi"/>
              </w:rPr>
            </w:pPr>
            <w:r w:rsidRPr="00DB22D5">
              <w:rPr>
                <w:rFonts w:eastAsia="Cambria" w:cstheme="minorHAnsi"/>
              </w:rPr>
              <w:t>As referenced in the above sections, the ability to measure the outcomes of community connections has not been standardized. Understanding the impact of community connections for members as well as the barriers that exist related to inclusion and community connections will take some time, intentionality, and advocacy to realize its full potential. There is some information and research on measures to consider as Wisconsin looks to ensure that we are providing individuals with the opportunity to integrate as they desire in their communities.</w:t>
            </w:r>
          </w:p>
          <w:p w14:paraId="3E57CADA" w14:textId="77777777" w:rsidR="00DB22D5" w:rsidRPr="00DB22D5" w:rsidRDefault="00DB22D5" w:rsidP="00DB22D5">
            <w:pPr>
              <w:contextualSpacing/>
              <w:rPr>
                <w:rFonts w:eastAsia="Cambria" w:cstheme="minorHAnsi"/>
              </w:rPr>
            </w:pPr>
          </w:p>
          <w:p w14:paraId="490DE204" w14:textId="77777777" w:rsidR="00DB22D5" w:rsidRPr="00DB22D5" w:rsidRDefault="00DB22D5" w:rsidP="00DB22D5">
            <w:pPr>
              <w:contextualSpacing/>
              <w:rPr>
                <w:rFonts w:eastAsia="Cambria" w:cstheme="minorHAnsi"/>
              </w:rPr>
            </w:pPr>
            <w:r w:rsidRPr="00DB22D5">
              <w:rPr>
                <w:rFonts w:eastAsia="Cambria" w:cstheme="minorHAnsi"/>
              </w:rPr>
              <w:t>Social connectedness has been shown to have a direct relationship with mental and physical health and even mortality rates, such that better social connections are associated with better health and longer lives. Indeed, Holt-Lundstad</w:t>
            </w:r>
            <w:hyperlink r:id="rId44" w:anchor="bib6" w:history="1">
              <w:r w:rsidRPr="00DB22D5">
                <w:rPr>
                  <w:rStyle w:val="Hyperlink"/>
                  <w:rFonts w:eastAsia="Cambria" w:cstheme="minorHAnsi"/>
                  <w:vertAlign w:val="superscript"/>
                </w:rPr>
                <w:t>1</w:t>
              </w:r>
            </w:hyperlink>
            <w:r w:rsidRPr="00DB22D5">
              <w:rPr>
                <w:rFonts w:eastAsia="Cambria" w:cstheme="minorHAnsi"/>
              </w:rPr>
              <w:t xml:space="preserve"> frames improving social connectedness as a public health issue as important as addressing obesity, physical inactivity, and air pollution. This is a wide range of research to collaborate this belief with the general population.</w:t>
            </w:r>
          </w:p>
          <w:p w14:paraId="34A47E9B" w14:textId="77777777" w:rsidR="00DB22D5" w:rsidRPr="00DB22D5" w:rsidRDefault="00DB22D5" w:rsidP="00DB22D5">
            <w:pPr>
              <w:contextualSpacing/>
              <w:rPr>
                <w:rFonts w:eastAsia="Cambria" w:cstheme="minorHAnsi"/>
              </w:rPr>
            </w:pPr>
          </w:p>
          <w:p w14:paraId="2599E145" w14:textId="77777777" w:rsidR="00DB22D5" w:rsidRPr="00DB22D5" w:rsidRDefault="00DB22D5" w:rsidP="00DB22D5">
            <w:pPr>
              <w:contextualSpacing/>
              <w:rPr>
                <w:rFonts w:eastAsia="Cambria" w:cstheme="minorHAnsi"/>
                <w:vertAlign w:val="superscript"/>
              </w:rPr>
            </w:pPr>
            <w:r w:rsidRPr="00DB22D5">
              <w:rPr>
                <w:rFonts w:eastAsia="Cambria" w:cstheme="minorHAnsi"/>
              </w:rPr>
              <w:t xml:space="preserve">The degree to which individuals are connected within their communities has a powerful impact on their health and wellbeing. Knowledge in this area is based on a range of approaches for conceptualizing and measuring social connectedness including social network analysis; level of social support; and level of social engagement/isolation. One </w:t>
            </w:r>
            <w:r w:rsidRPr="00DB22D5">
              <w:rPr>
                <w:rFonts w:eastAsia="Cambria" w:cstheme="minorHAnsi"/>
              </w:rPr>
              <w:lastRenderedPageBreak/>
              <w:t>of the key challenges of this literature is disentangling the effects associated with different aspects of low social connectedness.</w:t>
            </w:r>
            <w:hyperlink w:anchor="bookmark18" w:history="1">
              <w:r w:rsidRPr="00DB22D5">
                <w:rPr>
                  <w:rStyle w:val="Hyperlink"/>
                  <w:rFonts w:eastAsia="Cambria" w:cstheme="minorHAnsi"/>
                  <w:vertAlign w:val="superscript"/>
                </w:rPr>
                <w:t>2</w:t>
              </w:r>
            </w:hyperlink>
          </w:p>
          <w:p w14:paraId="0D9BAEC5" w14:textId="4F74E331" w:rsidR="00BC7C20" w:rsidRDefault="00BC7C20" w:rsidP="00DB22D5">
            <w:pPr>
              <w:contextualSpacing/>
              <w:rPr>
                <w:rFonts w:eastAsia="Cambria" w:cstheme="minorHAnsi"/>
              </w:rPr>
            </w:pPr>
          </w:p>
          <w:p w14:paraId="44D345CA" w14:textId="77777777" w:rsidR="00DB22D5" w:rsidRPr="00DB22D5" w:rsidRDefault="00DB22D5" w:rsidP="00DB22D5">
            <w:pPr>
              <w:contextualSpacing/>
              <w:rPr>
                <w:rFonts w:eastAsia="Cambria" w:cstheme="minorHAnsi"/>
              </w:rPr>
            </w:pPr>
            <w:r w:rsidRPr="00DB22D5">
              <w:rPr>
                <w:rFonts w:eastAsia="Cambria" w:cstheme="minorHAnsi"/>
              </w:rPr>
              <w:t>Relationships, be they with biological or chosen family, friends, or spouse/partner, produce a sense of belonging. Relationships are personally defined, ranging from who one chooses to share information with to a deep level of intimacy and familiarity. CQL believes relationships create links to the greater world that establish a blanket of security and help people who receive support play social roles. In the CQL national data (2021) people performing different social roles were one of the least frequently achieved outcomes.</w:t>
            </w:r>
          </w:p>
          <w:p w14:paraId="7829426D" w14:textId="77777777" w:rsidR="00DB22D5" w:rsidRPr="00DB22D5" w:rsidRDefault="00DB22D5" w:rsidP="00DB22D5">
            <w:pPr>
              <w:contextualSpacing/>
              <w:rPr>
                <w:rFonts w:eastAsia="Cambria" w:cstheme="minorHAnsi"/>
              </w:rPr>
            </w:pPr>
          </w:p>
          <w:p w14:paraId="61E64CF3" w14:textId="77777777" w:rsidR="00DB22D5" w:rsidRPr="00DB22D5" w:rsidRDefault="00DB22D5" w:rsidP="00DB22D5">
            <w:pPr>
              <w:contextualSpacing/>
              <w:rPr>
                <w:rFonts w:eastAsia="Cambria" w:cstheme="minorHAnsi"/>
                <w:vertAlign w:val="superscript"/>
              </w:rPr>
            </w:pPr>
            <w:r w:rsidRPr="00DB22D5">
              <w:rPr>
                <w:rFonts w:eastAsia="Cambria" w:cstheme="minorHAnsi"/>
              </w:rPr>
              <w:t xml:space="preserve">All these findings have strong implications for service delivery and policy development. First and foremost, social connectedness must be recognized as a factor in overall health for people with disabilities, and service providers and medical professionals should consider this facet of people’s lives as much as they consider other demographics and </w:t>
            </w:r>
            <w:hyperlink r:id="rId45" w:history="1">
              <w:r w:rsidRPr="00DB22D5">
                <w:rPr>
                  <w:rStyle w:val="Hyperlink"/>
                  <w:rFonts w:eastAsia="Cambria" w:cstheme="minorHAnsi"/>
                </w:rPr>
                <w:t>social determinants of health</w:t>
              </w:r>
            </w:hyperlink>
            <w:r w:rsidRPr="00DB22D5">
              <w:rPr>
                <w:rFonts w:eastAsia="Cambria" w:cstheme="minorHAnsi"/>
              </w:rPr>
              <w:t>. Humans are wired to connect, and this connection affects our health. The opposite of connection, social isolation, has a negative effect on health and can increase depressive symptoms as well as mortality.</w:t>
            </w:r>
            <w:hyperlink w:anchor="bookmark19" w:history="1">
              <w:r w:rsidRPr="00DB22D5">
                <w:rPr>
                  <w:rStyle w:val="Hyperlink"/>
                  <w:rFonts w:eastAsia="Cambria" w:cstheme="minorHAnsi"/>
                  <w:vertAlign w:val="superscript"/>
                </w:rPr>
                <w:t>3</w:t>
              </w:r>
            </w:hyperlink>
          </w:p>
          <w:p w14:paraId="5B230222" w14:textId="77777777" w:rsidR="00DB22D5" w:rsidRPr="00DB22D5" w:rsidRDefault="00DB22D5" w:rsidP="00DB22D5">
            <w:pPr>
              <w:contextualSpacing/>
              <w:rPr>
                <w:rFonts w:eastAsia="Cambria" w:cstheme="minorHAnsi"/>
              </w:rPr>
            </w:pPr>
          </w:p>
          <w:p w14:paraId="6915B5DB" w14:textId="77777777" w:rsidR="00DB22D5" w:rsidRPr="00DB22D5" w:rsidRDefault="00DB22D5" w:rsidP="00DB22D5">
            <w:pPr>
              <w:contextualSpacing/>
              <w:rPr>
                <w:rFonts w:eastAsia="Cambria" w:cstheme="minorHAnsi"/>
              </w:rPr>
            </w:pPr>
            <w:r w:rsidRPr="00DB22D5">
              <w:rPr>
                <w:rFonts w:eastAsia="Cambria" w:cstheme="minorHAnsi"/>
              </w:rPr>
              <w:t>The building of relationships and connections is the focus of smaller initiatives such as Starfire in Cincinnati, Ohio, Involving All Neighbors in Seattle, WA., Citizen Advocacy in Savannah, GA., PLAN and Building Caring Communities in Vancouver, BC.</w:t>
            </w:r>
            <w:hyperlink w:anchor="bookmark20" w:history="1">
              <w:r w:rsidRPr="00DB22D5">
                <w:rPr>
                  <w:rStyle w:val="Hyperlink"/>
                  <w:rFonts w:eastAsia="Cambria" w:cstheme="minorHAnsi"/>
                  <w:vertAlign w:val="superscript"/>
                </w:rPr>
                <w:t>4</w:t>
              </w:r>
            </w:hyperlink>
            <w:r w:rsidRPr="00DB22D5">
              <w:rPr>
                <w:rFonts w:eastAsia="Cambria" w:cstheme="minorHAnsi"/>
              </w:rPr>
              <w:t xml:space="preserve"> These initiatives aim to uncover a person’s talents and passions to connect with others so they can thrive in their communities alongside their neighbors. There is much qualitative information available and though the quantitative research is lacking, there have been many tools developed to assist staff and others to learn about strategies for building connections such as </w:t>
            </w:r>
            <w:r w:rsidRPr="00DB22D5">
              <w:rPr>
                <w:rFonts w:eastAsia="Cambria" w:cstheme="minorHAnsi"/>
                <w:i/>
                <w:iCs/>
              </w:rPr>
              <w:t>Friends: Connecting people with disabilities and community members.</w:t>
            </w:r>
            <w:hyperlink w:anchor="bookmark21" w:history="1">
              <w:r w:rsidRPr="00DB22D5">
                <w:rPr>
                  <w:rStyle w:val="Hyperlink"/>
                  <w:rFonts w:eastAsia="Cambria" w:cstheme="minorHAnsi"/>
                  <w:i/>
                  <w:iCs/>
                  <w:vertAlign w:val="superscript"/>
                </w:rPr>
                <w:t>5</w:t>
              </w:r>
            </w:hyperlink>
            <w:r w:rsidRPr="00DB22D5">
              <w:rPr>
                <w:rFonts w:eastAsia="Cambria" w:cstheme="minorHAnsi"/>
                <w:i/>
                <w:iCs/>
              </w:rPr>
              <w:t xml:space="preserve"> </w:t>
            </w:r>
            <w:r w:rsidRPr="00DB22D5">
              <w:rPr>
                <w:rFonts w:eastAsia="Cambria" w:cstheme="minorHAnsi"/>
              </w:rPr>
              <w:t>In each of these projects the starting point is the gifts (skills, passions, and knowledge) of the members and shifting power to the individual to identify desired lifestyle. Each adopted the philosophy of Asset Based Community Development (ABCD) incorporating tools such as community asset mapping. ABCD is a community development approach that focuses on identifying and leveraging the strengths, resources, and capacities of individuals, organizations, and communities to create positive change. The approach is based on the idea that people, community members, are experts on their own lives and communities.</w:t>
            </w:r>
            <w:hyperlink w:anchor="bookmark22" w:history="1">
              <w:r w:rsidRPr="00DB22D5">
                <w:rPr>
                  <w:rStyle w:val="Hyperlink"/>
                  <w:rFonts w:eastAsia="Cambria" w:cstheme="minorHAnsi"/>
                  <w:vertAlign w:val="superscript"/>
                </w:rPr>
                <w:t>6</w:t>
              </w:r>
            </w:hyperlink>
          </w:p>
          <w:p w14:paraId="00EE74CB" w14:textId="77777777" w:rsidR="00DB22D5" w:rsidRPr="00DB22D5" w:rsidRDefault="00DB22D5" w:rsidP="00DB22D5">
            <w:pPr>
              <w:contextualSpacing/>
              <w:rPr>
                <w:rFonts w:eastAsia="Cambria" w:cstheme="minorHAnsi"/>
              </w:rPr>
            </w:pPr>
          </w:p>
          <w:p w14:paraId="5703483E" w14:textId="77777777" w:rsidR="00DB22D5" w:rsidRPr="00DB22D5" w:rsidRDefault="00DB22D5" w:rsidP="00DB22D5">
            <w:pPr>
              <w:contextualSpacing/>
              <w:rPr>
                <w:rFonts w:eastAsia="Cambria" w:cstheme="minorHAnsi"/>
                <w:vertAlign w:val="superscript"/>
              </w:rPr>
            </w:pPr>
            <w:r w:rsidRPr="00DB22D5">
              <w:rPr>
                <w:rFonts w:eastAsia="Cambria" w:cstheme="minorHAnsi"/>
              </w:rPr>
              <w:t>In these projects there is an emphasis on looking at who and where people spend their time. By focusing on the gifts of the person and looking at opportunities for connection and community, attention to social infrastructure is crucially important, because local face to face interactions are the building blocks of all public life. People forge bonds in places that have healthy infrastructures – not because they set out to build community, but because while people were engaged in sustained, recurring interaction, particularly while doing things they enjoy relationships inevitably grow.</w:t>
            </w:r>
            <w:hyperlink w:anchor="bookmark23" w:history="1">
              <w:r w:rsidRPr="00DB22D5">
                <w:rPr>
                  <w:rStyle w:val="Hyperlink"/>
                  <w:rFonts w:eastAsia="Cambria" w:cstheme="minorHAnsi"/>
                  <w:vertAlign w:val="superscript"/>
                </w:rPr>
                <w:t>7</w:t>
              </w:r>
            </w:hyperlink>
          </w:p>
          <w:p w14:paraId="33F74AB7" w14:textId="77777777" w:rsidR="00DB22D5" w:rsidRPr="00DB22D5" w:rsidRDefault="00DB22D5" w:rsidP="00DB22D5">
            <w:pPr>
              <w:contextualSpacing/>
              <w:rPr>
                <w:rFonts w:eastAsia="Cambria" w:cstheme="minorHAnsi"/>
              </w:rPr>
            </w:pPr>
          </w:p>
          <w:p w14:paraId="30FA2BC4" w14:textId="77777777" w:rsidR="00DB22D5" w:rsidRPr="00DB22D5" w:rsidRDefault="00DB22D5" w:rsidP="00DB22D5">
            <w:pPr>
              <w:contextualSpacing/>
              <w:rPr>
                <w:rFonts w:eastAsia="Cambria" w:cstheme="minorHAnsi"/>
              </w:rPr>
            </w:pPr>
            <w:r w:rsidRPr="00DB22D5">
              <w:rPr>
                <w:rFonts w:eastAsia="Cambria" w:cstheme="minorHAnsi"/>
              </w:rPr>
              <w:t>There is research from other community institutions in the US that have adopted a community engagement / connecting approach. Twenty-two libraries or museums participated in a 2- 4- year community catalyst initiative. The summary of the Community Catalyst Initiatives produced many considerations for stakeholders: the considerations for capacity builders being most applicable to the community connections project. These include:</w:t>
            </w:r>
          </w:p>
          <w:p w14:paraId="086DDD84" w14:textId="77777777" w:rsidR="00DB22D5" w:rsidRPr="00DB22D5" w:rsidRDefault="00DB22D5" w:rsidP="00DB22D5">
            <w:pPr>
              <w:numPr>
                <w:ilvl w:val="0"/>
                <w:numId w:val="43"/>
              </w:numPr>
              <w:contextualSpacing/>
              <w:rPr>
                <w:rFonts w:eastAsia="Cambria" w:cstheme="minorHAnsi"/>
              </w:rPr>
            </w:pPr>
            <w:r w:rsidRPr="00DB22D5">
              <w:rPr>
                <w:rFonts w:eastAsia="Cambria" w:cstheme="minorHAnsi"/>
              </w:rPr>
              <w:t>Align capacity-building supports to meet project teams where they are,</w:t>
            </w:r>
          </w:p>
          <w:p w14:paraId="79D7C639" w14:textId="77777777" w:rsidR="00DB22D5" w:rsidRPr="00DB22D5" w:rsidRDefault="00DB22D5" w:rsidP="00DB22D5">
            <w:pPr>
              <w:numPr>
                <w:ilvl w:val="0"/>
                <w:numId w:val="43"/>
              </w:numPr>
              <w:contextualSpacing/>
              <w:rPr>
                <w:rFonts w:eastAsia="Cambria" w:cstheme="minorHAnsi"/>
              </w:rPr>
            </w:pPr>
            <w:r w:rsidRPr="00DB22D5">
              <w:rPr>
                <w:rFonts w:eastAsia="Cambria" w:cstheme="minorHAnsi"/>
              </w:rPr>
              <w:t>Offer more opportunities for discovery, applied practice, and experience,</w:t>
            </w:r>
          </w:p>
          <w:p w14:paraId="65DC7E87" w14:textId="77777777" w:rsidR="00DB22D5" w:rsidRPr="00DB22D5" w:rsidRDefault="00DB22D5" w:rsidP="00DB22D5">
            <w:pPr>
              <w:numPr>
                <w:ilvl w:val="0"/>
                <w:numId w:val="43"/>
              </w:numPr>
              <w:contextualSpacing/>
              <w:rPr>
                <w:rFonts w:eastAsia="Cambria" w:cstheme="minorHAnsi"/>
              </w:rPr>
            </w:pPr>
            <w:r w:rsidRPr="00DB22D5">
              <w:rPr>
                <w:rFonts w:eastAsia="Cambria" w:cstheme="minorHAnsi"/>
              </w:rPr>
              <w:t>Focus on the process not the products of capacity building, and</w:t>
            </w:r>
          </w:p>
          <w:p w14:paraId="56EEEAC4" w14:textId="77777777" w:rsidR="00DB22D5" w:rsidRPr="00DB22D5" w:rsidRDefault="00DB22D5" w:rsidP="00DB22D5">
            <w:pPr>
              <w:numPr>
                <w:ilvl w:val="0"/>
                <w:numId w:val="43"/>
              </w:numPr>
              <w:contextualSpacing/>
              <w:rPr>
                <w:rFonts w:eastAsia="Cambria" w:cstheme="minorHAnsi"/>
              </w:rPr>
            </w:pPr>
            <w:r w:rsidRPr="00DB22D5">
              <w:rPr>
                <w:rFonts w:eastAsia="Cambria" w:cstheme="minorHAnsi"/>
              </w:rPr>
              <w:t>Leverage peer learning to deepen capacity and practice development.</w:t>
            </w:r>
            <w:hyperlink w:anchor="bookmark24" w:history="1">
              <w:r w:rsidRPr="00DB22D5">
                <w:rPr>
                  <w:rStyle w:val="Hyperlink"/>
                  <w:rFonts w:eastAsia="Cambria" w:cstheme="minorHAnsi"/>
                  <w:vertAlign w:val="superscript"/>
                </w:rPr>
                <w:t>8</w:t>
              </w:r>
            </w:hyperlink>
          </w:p>
          <w:p w14:paraId="26B1465C" w14:textId="77777777" w:rsidR="00DB22D5" w:rsidRPr="00DB22D5" w:rsidRDefault="00DB22D5" w:rsidP="00DB22D5">
            <w:pPr>
              <w:contextualSpacing/>
              <w:rPr>
                <w:rFonts w:eastAsia="Cambria" w:cstheme="minorHAnsi"/>
              </w:rPr>
            </w:pPr>
          </w:p>
          <w:p w14:paraId="6D1F17A6" w14:textId="77777777" w:rsidR="00DB22D5" w:rsidRPr="00DB22D5" w:rsidRDefault="00DB22D5" w:rsidP="00DB22D5">
            <w:pPr>
              <w:contextualSpacing/>
              <w:rPr>
                <w:rFonts w:eastAsia="Cambria" w:cstheme="minorHAnsi"/>
                <w:vertAlign w:val="superscript"/>
              </w:rPr>
            </w:pPr>
            <w:r w:rsidRPr="00DB22D5">
              <w:rPr>
                <w:rFonts w:eastAsia="Cambria" w:cstheme="minorHAnsi"/>
              </w:rPr>
              <w:t>The P4P community connection has a direct relation to communities and relation to shifts in models of community</w:t>
            </w:r>
            <w:r>
              <w:rPr>
                <w:rFonts w:eastAsia="Cambria" w:cstheme="minorHAnsi"/>
              </w:rPr>
              <w:t xml:space="preserve"> </w:t>
            </w:r>
            <w:r w:rsidRPr="00DB22D5">
              <w:rPr>
                <w:rFonts w:eastAsia="Cambria" w:cstheme="minorHAnsi"/>
              </w:rPr>
              <w:t xml:space="preserve">development. Current models of community development increasingly center practice that shifts control of decision making and agenda-setting from institutions (where it is most traditionally held) toward those most affected by—and nearest to—a given community issue. In the community development field, there is a growing recognition that community members’ lack of control, authority, and power over the critical economic, social, education, and public </w:t>
            </w:r>
            <w:r w:rsidRPr="00DB22D5">
              <w:rPr>
                <w:rFonts w:eastAsia="Cambria" w:cstheme="minorHAnsi"/>
              </w:rPr>
              <w:lastRenderedPageBreak/>
              <w:t>health issues they face is a root cause of unhealthy communities.</w:t>
            </w:r>
            <w:hyperlink w:anchor="bookmark25" w:history="1">
              <w:r w:rsidRPr="00DB22D5">
                <w:rPr>
                  <w:rStyle w:val="Hyperlink"/>
                  <w:rFonts w:eastAsia="Cambria" w:cstheme="minorHAnsi"/>
                  <w:vertAlign w:val="superscript"/>
                </w:rPr>
                <w:t>9</w:t>
              </w:r>
            </w:hyperlink>
          </w:p>
          <w:p w14:paraId="5CDB2301" w14:textId="77777777" w:rsidR="00DB22D5" w:rsidRPr="00DB22D5" w:rsidRDefault="00DB22D5" w:rsidP="00DB22D5">
            <w:pPr>
              <w:contextualSpacing/>
              <w:rPr>
                <w:rFonts w:eastAsia="Cambria" w:cstheme="minorHAnsi"/>
              </w:rPr>
            </w:pPr>
          </w:p>
          <w:p w14:paraId="5DDAC630" w14:textId="77777777" w:rsidR="00DB22D5" w:rsidRPr="00DB22D5" w:rsidRDefault="00DB22D5" w:rsidP="00DB22D5">
            <w:pPr>
              <w:contextualSpacing/>
              <w:rPr>
                <w:rFonts w:eastAsia="Cambria" w:cstheme="minorHAnsi"/>
              </w:rPr>
            </w:pPr>
            <w:r w:rsidRPr="00DB22D5">
              <w:rPr>
                <w:rFonts w:eastAsia="Cambria" w:cstheme="minorHAnsi"/>
              </w:rPr>
              <w:t xml:space="preserve">In </w:t>
            </w:r>
            <w:r w:rsidRPr="00DB22D5">
              <w:rPr>
                <w:rFonts w:eastAsia="Cambria" w:cstheme="minorHAnsi"/>
                <w:i/>
                <w:iCs/>
              </w:rPr>
              <w:t xml:space="preserve">Socially Connected Communities - Solutions for Social Isolation </w:t>
            </w:r>
            <w:r w:rsidRPr="00DB22D5">
              <w:rPr>
                <w:rFonts w:eastAsia="Cambria" w:cstheme="minorHAnsi"/>
              </w:rPr>
              <w:t>lists abundance thinking as a priority in their guiding concepts for creating socially connected communities. Abundance thinking is a mindset that focuses on assets and what is possible, rather than on deficits and pitfalls. It is the belief that there are enough resources, creativity, and wisdom to meet our needs, and that we can achieve more tomorrow than we can imagine today.</w:t>
            </w:r>
          </w:p>
          <w:p w14:paraId="2CF1FDB3" w14:textId="77777777" w:rsidR="00DB22D5" w:rsidRPr="00DB22D5" w:rsidRDefault="00DB22D5" w:rsidP="00DB22D5">
            <w:pPr>
              <w:contextualSpacing/>
              <w:rPr>
                <w:rFonts w:eastAsia="Cambria" w:cstheme="minorHAnsi"/>
              </w:rPr>
            </w:pPr>
          </w:p>
          <w:p w14:paraId="5A9E82D5" w14:textId="77777777" w:rsidR="00DB22D5" w:rsidRPr="00DB22D5" w:rsidRDefault="00DB22D5" w:rsidP="00DB22D5">
            <w:pPr>
              <w:contextualSpacing/>
              <w:rPr>
                <w:rFonts w:eastAsia="Cambria" w:cstheme="minorHAnsi"/>
              </w:rPr>
            </w:pPr>
            <w:r w:rsidRPr="00DB22D5">
              <w:rPr>
                <w:rFonts w:eastAsia="Cambria" w:cstheme="minorHAnsi"/>
              </w:rPr>
              <w:t>One promising way to create socially connected communities may be to recognize, celebrate, and reinforce assets which are inherent in local communities and social support systems. For example, an asset-based approach might amplify stories of how a group has overcome marginalization. It is also important to acknowledge and support the fact that every resident and neighborhood has assets and the ability to lead their own change. For community-based organizations and social service providers there is the recommendation to devise programs that encourage socializing and include needed support from transportation to coaching for people to participate and that policy makers weave social connectedness and community centered processes into every policy, practice, development, and investment they influence.</w:t>
            </w:r>
          </w:p>
          <w:p w14:paraId="0E0E182C" w14:textId="77777777" w:rsidR="00DB22D5" w:rsidRPr="00DB22D5" w:rsidRDefault="00DB22D5" w:rsidP="00DB22D5">
            <w:pPr>
              <w:contextualSpacing/>
              <w:rPr>
                <w:rFonts w:eastAsia="Cambria" w:cstheme="minorHAnsi"/>
              </w:rPr>
            </w:pPr>
          </w:p>
          <w:p w14:paraId="4DC20DF3" w14:textId="77777777" w:rsidR="00DB22D5" w:rsidRPr="00DB22D5" w:rsidRDefault="00DB22D5" w:rsidP="00DB22D5">
            <w:pPr>
              <w:contextualSpacing/>
              <w:rPr>
                <w:rFonts w:eastAsia="Cambria" w:cstheme="minorHAnsi"/>
              </w:rPr>
            </w:pPr>
            <w:r w:rsidRPr="00DB22D5">
              <w:rPr>
                <w:rFonts w:eastAsia="Cambria" w:cstheme="minorHAnsi"/>
              </w:rPr>
              <w:t xml:space="preserve">In </w:t>
            </w:r>
            <w:r w:rsidRPr="00DB22D5">
              <w:rPr>
                <w:rFonts w:eastAsia="Cambria" w:cstheme="minorHAnsi"/>
                <w:i/>
                <w:iCs/>
              </w:rPr>
              <w:t>Solutions for Social Isolation: What We Can Learn from the World</w:t>
            </w:r>
            <w:r w:rsidRPr="00DB22D5">
              <w:rPr>
                <w:rFonts w:eastAsia="Cambria" w:cstheme="minorHAnsi"/>
              </w:rPr>
              <w:t>, the authors highlight the need to elevate inequity as a root cause of social isolation, noting, “People who experience inequities and are isolated from opportunity because of where they live, how much money they make, or the color of their skin more often experience social isolation. Addressing inequities should be at the front and center of all efforts to strengthen social connectedness.”</w:t>
            </w:r>
            <w:r w:rsidRPr="00DB22D5">
              <w:rPr>
                <w:rFonts w:eastAsia="Cambria" w:cstheme="minorHAnsi"/>
                <w:vertAlign w:val="superscript"/>
              </w:rPr>
              <w:t xml:space="preserve"> </w:t>
            </w:r>
            <w:proofErr w:type="gramStart"/>
            <w:r w:rsidRPr="00DB22D5">
              <w:rPr>
                <w:rFonts w:eastAsia="Cambria" w:cstheme="minorHAnsi"/>
                <w:vertAlign w:val="superscript"/>
              </w:rPr>
              <w:t>10</w:t>
            </w:r>
            <w:proofErr w:type="gramEnd"/>
          </w:p>
          <w:p w14:paraId="289E056F" w14:textId="77777777" w:rsidR="00DB22D5" w:rsidRPr="00DB22D5" w:rsidRDefault="00DB22D5" w:rsidP="00DB22D5">
            <w:pPr>
              <w:contextualSpacing/>
              <w:rPr>
                <w:rFonts w:eastAsia="Cambria" w:cstheme="minorHAnsi"/>
              </w:rPr>
            </w:pPr>
          </w:p>
          <w:p w14:paraId="51434B37" w14:textId="77777777" w:rsidR="00DB22D5" w:rsidRPr="00DB22D5" w:rsidRDefault="00DB22D5" w:rsidP="00DB22D5">
            <w:pPr>
              <w:contextualSpacing/>
              <w:rPr>
                <w:rFonts w:eastAsia="Cambria" w:cstheme="minorHAnsi"/>
                <w:b/>
                <w:bCs/>
              </w:rPr>
            </w:pPr>
            <w:r w:rsidRPr="00DB22D5">
              <w:rPr>
                <w:rFonts w:eastAsia="Cambria" w:cstheme="minorHAnsi"/>
                <w:b/>
                <w:bCs/>
              </w:rPr>
              <w:t>Conclusions</w:t>
            </w:r>
          </w:p>
          <w:p w14:paraId="1DA9594B" w14:textId="77777777" w:rsidR="00DB22D5" w:rsidRPr="00DB22D5" w:rsidRDefault="00DB22D5" w:rsidP="00DB22D5">
            <w:pPr>
              <w:contextualSpacing/>
              <w:rPr>
                <w:rFonts w:eastAsia="Cambria" w:cstheme="minorHAnsi"/>
              </w:rPr>
            </w:pPr>
            <w:r w:rsidRPr="00DB22D5">
              <w:rPr>
                <w:rFonts w:eastAsia="Cambria" w:cstheme="minorHAnsi"/>
              </w:rPr>
              <w:t xml:space="preserve">There has not been an intentional focus on community connecting at a statewide level but there is much learning from smaller initiatives in the US and elsewhere. These initiatives often adopted a strengths or asset-based framework such as ABCD as a framework for a cultural shift to the gifts of individuals and the assets in community. Attention to the process was highlighted as a critical element in addition to the time required to develop the skills and shift in philosophy. There have been tools developed that could be incorporated into conversations, planning and training. </w:t>
            </w:r>
          </w:p>
          <w:p w14:paraId="04D363B2" w14:textId="77777777" w:rsidR="00DB22D5" w:rsidRPr="00DB22D5" w:rsidRDefault="00DB22D5" w:rsidP="00DB22D5">
            <w:pPr>
              <w:contextualSpacing/>
              <w:rPr>
                <w:rFonts w:eastAsia="Cambria" w:cstheme="minorHAnsi"/>
              </w:rPr>
            </w:pPr>
          </w:p>
          <w:p w14:paraId="3CA46826" w14:textId="77777777" w:rsidR="00DB22D5" w:rsidRPr="00DB22D5" w:rsidRDefault="00DB22D5" w:rsidP="00DB22D5">
            <w:pPr>
              <w:contextualSpacing/>
              <w:rPr>
                <w:rFonts w:eastAsia="Cambria" w:cstheme="minorHAnsi"/>
              </w:rPr>
            </w:pPr>
            <w:r w:rsidRPr="00DB22D5">
              <w:rPr>
                <w:rFonts w:eastAsia="Cambria" w:cstheme="minorHAnsi"/>
                <w:vertAlign w:val="superscript"/>
              </w:rPr>
              <w:t>1</w:t>
            </w:r>
            <w:r w:rsidRPr="00DB22D5">
              <w:rPr>
                <w:rFonts w:eastAsia="Cambria" w:cstheme="minorHAnsi"/>
              </w:rPr>
              <w:t xml:space="preserve"> Holt-Lunstad, J., Robles, T., &amp; Sbarra, D. A. (2017, September). </w:t>
            </w:r>
            <w:r w:rsidRPr="00DB22D5">
              <w:rPr>
                <w:rFonts w:eastAsia="Cambria" w:cstheme="minorHAnsi"/>
                <w:i/>
                <w:iCs/>
              </w:rPr>
              <w:t>Advancing Social Connection as a Public Health Priority in the United States.</w:t>
            </w:r>
            <w:r w:rsidRPr="00DB22D5">
              <w:rPr>
                <w:rFonts w:eastAsia="Cambria" w:cstheme="minorHAnsi"/>
              </w:rPr>
              <w:t xml:space="preserve"> Retrieved from National Library of Medicine: </w:t>
            </w:r>
            <w:proofErr w:type="gramStart"/>
            <w:r w:rsidRPr="00DB22D5">
              <w:rPr>
                <w:rFonts w:eastAsia="Cambria" w:cstheme="minorHAnsi"/>
              </w:rPr>
              <w:t>https://ncbi.nlm.nih.gov/pmc/articles/PMC5598785/</w:t>
            </w:r>
            <w:proofErr w:type="gramEnd"/>
          </w:p>
          <w:p w14:paraId="01945D6F" w14:textId="77777777" w:rsidR="00D878E7" w:rsidRDefault="00D878E7" w:rsidP="00DB22D5">
            <w:pPr>
              <w:contextualSpacing/>
              <w:rPr>
                <w:rFonts w:eastAsia="Cambria" w:cstheme="minorHAnsi"/>
                <w:vertAlign w:val="superscript"/>
              </w:rPr>
            </w:pPr>
          </w:p>
          <w:p w14:paraId="0A3C5466" w14:textId="361C9532" w:rsidR="00DB22D5" w:rsidRPr="00DB22D5" w:rsidRDefault="00DB22D5" w:rsidP="00DB22D5">
            <w:pPr>
              <w:contextualSpacing/>
              <w:rPr>
                <w:rFonts w:eastAsia="Cambria" w:cstheme="minorHAnsi"/>
              </w:rPr>
            </w:pPr>
            <w:r w:rsidRPr="00DB22D5">
              <w:rPr>
                <w:rFonts w:eastAsia="Cambria" w:cstheme="minorHAnsi"/>
                <w:vertAlign w:val="superscript"/>
              </w:rPr>
              <w:t>2</w:t>
            </w:r>
            <w:r w:rsidRPr="00DB22D5">
              <w:rPr>
                <w:rFonts w:eastAsia="Cambria" w:cstheme="minorHAnsi"/>
              </w:rPr>
              <w:t xml:space="preserve"> Berkman L.F., Krishna A. In: </w:t>
            </w:r>
            <w:r w:rsidRPr="00DB22D5">
              <w:rPr>
                <w:rFonts w:eastAsia="Cambria" w:cstheme="minorHAnsi"/>
                <w:i/>
                <w:iCs/>
              </w:rPr>
              <w:t xml:space="preserve">Social Epidemiology. </w:t>
            </w:r>
            <w:r w:rsidRPr="00DB22D5">
              <w:rPr>
                <w:rFonts w:eastAsia="Cambria" w:cstheme="minorHAnsi"/>
              </w:rPr>
              <w:t>Berkman L.F., Kawachi I., Glymour M.M., editors. Oxford University Press; Oxford: 2014. Social network epidemiology; pp. 234–289 Holt-Lundstad,</w:t>
            </w:r>
          </w:p>
          <w:p w14:paraId="784413E5" w14:textId="77777777" w:rsidR="00D878E7" w:rsidRDefault="00D878E7" w:rsidP="00DB22D5">
            <w:pPr>
              <w:contextualSpacing/>
              <w:rPr>
                <w:rFonts w:eastAsia="Cambria" w:cstheme="minorHAnsi"/>
                <w:vertAlign w:val="superscript"/>
              </w:rPr>
            </w:pPr>
            <w:bookmarkStart w:id="8" w:name="_bookmark19"/>
            <w:bookmarkEnd w:id="8"/>
          </w:p>
          <w:p w14:paraId="477E7152" w14:textId="33D11CA1" w:rsidR="00DB22D5" w:rsidRPr="00DB22D5" w:rsidRDefault="00DB22D5" w:rsidP="00DB22D5">
            <w:pPr>
              <w:contextualSpacing/>
              <w:rPr>
                <w:rFonts w:eastAsia="Cambria" w:cstheme="minorHAnsi"/>
              </w:rPr>
            </w:pPr>
            <w:r w:rsidRPr="00DB22D5">
              <w:rPr>
                <w:rFonts w:eastAsia="Cambria" w:cstheme="minorHAnsi"/>
                <w:vertAlign w:val="superscript"/>
              </w:rPr>
              <w:t>3</w:t>
            </w:r>
            <w:r w:rsidRPr="00DB22D5">
              <w:rPr>
                <w:rFonts w:eastAsia="Cambria" w:cstheme="minorHAnsi"/>
              </w:rPr>
              <w:t xml:space="preserve"> Martino J, Pegg J., Fretes: The Connection Prescription, Am Journal Lifestyle Med., 2017</w:t>
            </w:r>
          </w:p>
          <w:p w14:paraId="5A5E23E9" w14:textId="77777777" w:rsidR="00D878E7" w:rsidRDefault="00D878E7" w:rsidP="00DB22D5">
            <w:pPr>
              <w:contextualSpacing/>
              <w:rPr>
                <w:rFonts w:eastAsia="Cambria" w:cstheme="minorHAnsi"/>
                <w:vertAlign w:val="superscript"/>
              </w:rPr>
            </w:pPr>
            <w:bookmarkStart w:id="9" w:name="_bookmark20"/>
            <w:bookmarkEnd w:id="9"/>
          </w:p>
          <w:p w14:paraId="58CE2D54" w14:textId="66BC2180" w:rsidR="00DB22D5" w:rsidRPr="00DB22D5" w:rsidRDefault="00DB22D5" w:rsidP="00DB22D5">
            <w:pPr>
              <w:contextualSpacing/>
              <w:rPr>
                <w:rFonts w:eastAsia="Cambria" w:cstheme="minorHAnsi"/>
              </w:rPr>
            </w:pPr>
            <w:r w:rsidRPr="00DB22D5">
              <w:rPr>
                <w:rFonts w:eastAsia="Cambria" w:cstheme="minorHAnsi"/>
                <w:vertAlign w:val="superscript"/>
              </w:rPr>
              <w:t>4</w:t>
            </w:r>
            <w:r w:rsidRPr="00DB22D5">
              <w:rPr>
                <w:rFonts w:eastAsia="Cambria" w:cstheme="minorHAnsi"/>
              </w:rPr>
              <w:t xml:space="preserve"> </w:t>
            </w:r>
            <w:hyperlink r:id="rId46" w:history="1">
              <w:r w:rsidRPr="00DB22D5">
                <w:rPr>
                  <w:rStyle w:val="Hyperlink"/>
                  <w:rFonts w:eastAsia="Cambria" w:cstheme="minorHAnsi"/>
                </w:rPr>
                <w:t>Starfire (starfirecincy.org)</w:t>
              </w:r>
            </w:hyperlink>
          </w:p>
          <w:p w14:paraId="0A991283" w14:textId="77777777" w:rsidR="00D878E7" w:rsidRPr="00146B5D" w:rsidRDefault="00495A3D" w:rsidP="00D878E7">
            <w:pPr>
              <w:kinsoku w:val="0"/>
              <w:overflowPunct w:val="0"/>
              <w:adjustRightInd w:val="0"/>
              <w:spacing w:before="42" w:line="276" w:lineRule="auto"/>
              <w:rPr>
                <w:rFonts w:ascii="Calibri" w:eastAsia="Times New Roman" w:hAnsi="Calibri" w:cs="Calibri"/>
                <w:color w:val="0000FF"/>
                <w:spacing w:val="-2"/>
                <w:sz w:val="20"/>
                <w:szCs w:val="20"/>
              </w:rPr>
            </w:pPr>
            <w:hyperlink r:id="rId47" w:history="1">
              <w:r w:rsidR="00D878E7" w:rsidRPr="00146B5D">
                <w:rPr>
                  <w:rFonts w:ascii="Calibri" w:eastAsia="Times New Roman" w:hAnsi="Calibri" w:cs="Calibri"/>
                  <w:color w:val="0000FF"/>
                  <w:sz w:val="20"/>
                  <w:szCs w:val="20"/>
                  <w:u w:val="single"/>
                </w:rPr>
                <w:t>Building</w:t>
              </w:r>
              <w:r w:rsidR="00D878E7" w:rsidRPr="00146B5D">
                <w:rPr>
                  <w:rFonts w:ascii="Calibri" w:eastAsia="Times New Roman" w:hAnsi="Calibri" w:cs="Calibri"/>
                  <w:color w:val="0000FF"/>
                  <w:spacing w:val="-4"/>
                  <w:sz w:val="20"/>
                  <w:szCs w:val="20"/>
                  <w:u w:val="single"/>
                </w:rPr>
                <w:t xml:space="preserve"> </w:t>
              </w:r>
              <w:r w:rsidR="00D878E7" w:rsidRPr="00146B5D">
                <w:rPr>
                  <w:rFonts w:ascii="Calibri" w:eastAsia="Times New Roman" w:hAnsi="Calibri" w:cs="Calibri"/>
                  <w:color w:val="0000FF"/>
                  <w:sz w:val="20"/>
                  <w:szCs w:val="20"/>
                  <w:u w:val="single"/>
                </w:rPr>
                <w:t>Inclusive</w:t>
              </w:r>
              <w:r w:rsidR="00D878E7" w:rsidRPr="00146B5D">
                <w:rPr>
                  <w:rFonts w:ascii="Calibri" w:eastAsia="Times New Roman" w:hAnsi="Calibri" w:cs="Calibri"/>
                  <w:color w:val="0000FF"/>
                  <w:spacing w:val="-4"/>
                  <w:sz w:val="20"/>
                  <w:szCs w:val="20"/>
                  <w:u w:val="single"/>
                </w:rPr>
                <w:t xml:space="preserve"> </w:t>
              </w:r>
              <w:r w:rsidR="00D878E7" w:rsidRPr="00146B5D">
                <w:rPr>
                  <w:rFonts w:ascii="Calibri" w:eastAsia="Times New Roman" w:hAnsi="Calibri" w:cs="Calibri"/>
                  <w:color w:val="0000FF"/>
                  <w:sz w:val="20"/>
                  <w:szCs w:val="20"/>
                  <w:u w:val="single"/>
                </w:rPr>
                <w:t>Communities</w:t>
              </w:r>
              <w:r w:rsidR="00D878E7" w:rsidRPr="00146B5D">
                <w:rPr>
                  <w:rFonts w:ascii="Calibri" w:eastAsia="Times New Roman" w:hAnsi="Calibri" w:cs="Calibri"/>
                  <w:color w:val="0000FF"/>
                  <w:spacing w:val="-3"/>
                  <w:sz w:val="20"/>
                  <w:szCs w:val="20"/>
                  <w:u w:val="single"/>
                </w:rPr>
                <w:t xml:space="preserve"> </w:t>
              </w:r>
              <w:r w:rsidR="00D878E7" w:rsidRPr="00146B5D">
                <w:rPr>
                  <w:rFonts w:ascii="Calibri" w:eastAsia="Times New Roman" w:hAnsi="Calibri" w:cs="Calibri"/>
                  <w:color w:val="0000FF"/>
                  <w:sz w:val="20"/>
                  <w:szCs w:val="20"/>
                  <w:u w:val="single"/>
                </w:rPr>
                <w:t>in</w:t>
              </w:r>
              <w:r w:rsidR="00D878E7" w:rsidRPr="00146B5D">
                <w:rPr>
                  <w:rFonts w:ascii="Calibri" w:eastAsia="Times New Roman" w:hAnsi="Calibri" w:cs="Calibri"/>
                  <w:color w:val="0000FF"/>
                  <w:spacing w:val="-4"/>
                  <w:sz w:val="20"/>
                  <w:szCs w:val="20"/>
                  <w:u w:val="single"/>
                </w:rPr>
                <w:t xml:space="preserve"> </w:t>
              </w:r>
              <w:r w:rsidR="00D878E7" w:rsidRPr="00146B5D">
                <w:rPr>
                  <w:rFonts w:ascii="Calibri" w:eastAsia="Times New Roman" w:hAnsi="Calibri" w:cs="Calibri"/>
                  <w:color w:val="0000FF"/>
                  <w:sz w:val="20"/>
                  <w:szCs w:val="20"/>
                  <w:u w:val="single"/>
                </w:rPr>
                <w:t>Seattle:</w:t>
              </w:r>
              <w:r w:rsidR="00D878E7" w:rsidRPr="00146B5D">
                <w:rPr>
                  <w:rFonts w:ascii="Calibri" w:eastAsia="Times New Roman" w:hAnsi="Calibri" w:cs="Calibri"/>
                  <w:color w:val="0000FF"/>
                  <w:spacing w:val="-4"/>
                  <w:sz w:val="20"/>
                  <w:szCs w:val="20"/>
                  <w:u w:val="single"/>
                </w:rPr>
                <w:t xml:space="preserve"> </w:t>
              </w:r>
              <w:r w:rsidR="00D878E7" w:rsidRPr="00146B5D">
                <w:rPr>
                  <w:rFonts w:ascii="Calibri" w:eastAsia="Times New Roman" w:hAnsi="Calibri" w:cs="Calibri"/>
                  <w:color w:val="0000FF"/>
                  <w:sz w:val="20"/>
                  <w:szCs w:val="20"/>
                  <w:u w:val="single"/>
                </w:rPr>
                <w:t>Involving</w:t>
              </w:r>
              <w:r w:rsidR="00D878E7" w:rsidRPr="00146B5D">
                <w:rPr>
                  <w:rFonts w:ascii="Calibri" w:eastAsia="Times New Roman" w:hAnsi="Calibri" w:cs="Calibri"/>
                  <w:color w:val="0000FF"/>
                  <w:spacing w:val="-4"/>
                  <w:sz w:val="20"/>
                  <w:szCs w:val="20"/>
                  <w:u w:val="single"/>
                </w:rPr>
                <w:t xml:space="preserve"> </w:t>
              </w:r>
              <w:r w:rsidR="00D878E7" w:rsidRPr="00146B5D">
                <w:rPr>
                  <w:rFonts w:ascii="Calibri" w:eastAsia="Times New Roman" w:hAnsi="Calibri" w:cs="Calibri"/>
                  <w:color w:val="0000FF"/>
                  <w:sz w:val="20"/>
                  <w:szCs w:val="20"/>
                  <w:u w:val="single"/>
                </w:rPr>
                <w:t>All</w:t>
              </w:r>
              <w:r w:rsidR="00D878E7" w:rsidRPr="00146B5D">
                <w:rPr>
                  <w:rFonts w:ascii="Calibri" w:eastAsia="Times New Roman" w:hAnsi="Calibri" w:cs="Calibri"/>
                  <w:color w:val="0000FF"/>
                  <w:spacing w:val="-4"/>
                  <w:sz w:val="20"/>
                  <w:szCs w:val="20"/>
                  <w:u w:val="single"/>
                </w:rPr>
                <w:t xml:space="preserve"> </w:t>
              </w:r>
              <w:r w:rsidR="00D878E7" w:rsidRPr="00146B5D">
                <w:rPr>
                  <w:rFonts w:ascii="Calibri" w:eastAsia="Times New Roman" w:hAnsi="Calibri" w:cs="Calibri"/>
                  <w:color w:val="0000FF"/>
                  <w:sz w:val="20"/>
                  <w:szCs w:val="20"/>
                  <w:u w:val="single"/>
                </w:rPr>
                <w:t>Neighbors</w:t>
              </w:r>
              <w:r w:rsidR="00D878E7" w:rsidRPr="00146B5D">
                <w:rPr>
                  <w:rFonts w:ascii="Calibri" w:eastAsia="Times New Roman" w:hAnsi="Calibri" w:cs="Calibri"/>
                  <w:color w:val="0000FF"/>
                  <w:spacing w:val="-3"/>
                  <w:sz w:val="20"/>
                  <w:szCs w:val="20"/>
                  <w:u w:val="single"/>
                </w:rPr>
                <w:t xml:space="preserve"> </w:t>
              </w:r>
              <w:r w:rsidR="00D878E7" w:rsidRPr="00146B5D">
                <w:rPr>
                  <w:rFonts w:ascii="Calibri" w:eastAsia="Times New Roman" w:hAnsi="Calibri" w:cs="Calibri"/>
                  <w:color w:val="0000FF"/>
                  <w:sz w:val="20"/>
                  <w:szCs w:val="20"/>
                  <w:u w:val="single"/>
                </w:rPr>
                <w:t>-</w:t>
              </w:r>
              <w:r w:rsidR="00D878E7" w:rsidRPr="00146B5D">
                <w:rPr>
                  <w:rFonts w:ascii="Calibri" w:eastAsia="Times New Roman" w:hAnsi="Calibri" w:cs="Calibri"/>
                  <w:color w:val="0000FF"/>
                  <w:spacing w:val="-5"/>
                  <w:sz w:val="20"/>
                  <w:szCs w:val="20"/>
                  <w:u w:val="single"/>
                </w:rPr>
                <w:t xml:space="preserve"> </w:t>
              </w:r>
              <w:r w:rsidR="00D878E7" w:rsidRPr="00146B5D">
                <w:rPr>
                  <w:rFonts w:ascii="Calibri" w:eastAsia="Times New Roman" w:hAnsi="Calibri" w:cs="Calibri"/>
                  <w:color w:val="0000FF"/>
                  <w:sz w:val="20"/>
                  <w:szCs w:val="20"/>
                  <w:u w:val="single"/>
                </w:rPr>
                <w:t>The</w:t>
              </w:r>
              <w:r w:rsidR="00D878E7" w:rsidRPr="00146B5D">
                <w:rPr>
                  <w:rFonts w:ascii="Calibri" w:eastAsia="Times New Roman" w:hAnsi="Calibri" w:cs="Calibri"/>
                  <w:color w:val="0000FF"/>
                  <w:spacing w:val="-4"/>
                  <w:sz w:val="20"/>
                  <w:szCs w:val="20"/>
                  <w:u w:val="single"/>
                </w:rPr>
                <w:t xml:space="preserve"> </w:t>
              </w:r>
              <w:r w:rsidR="00D878E7" w:rsidRPr="00146B5D">
                <w:rPr>
                  <w:rFonts w:ascii="Calibri" w:eastAsia="Times New Roman" w:hAnsi="Calibri" w:cs="Calibri"/>
                  <w:color w:val="0000FF"/>
                  <w:sz w:val="20"/>
                  <w:szCs w:val="20"/>
                  <w:u w:val="single"/>
                </w:rPr>
                <w:t>Arc</w:t>
              </w:r>
            </w:hyperlink>
            <w:r w:rsidR="00D878E7" w:rsidRPr="00146B5D">
              <w:rPr>
                <w:rFonts w:ascii="Calibri" w:eastAsia="Times New Roman" w:hAnsi="Calibri" w:cs="Calibri"/>
                <w:color w:val="0000FF"/>
                <w:sz w:val="20"/>
                <w:szCs w:val="20"/>
              </w:rPr>
              <w:t xml:space="preserve"> </w:t>
            </w:r>
            <w:hyperlink r:id="rId48" w:history="1">
              <w:r w:rsidR="00D878E7" w:rsidRPr="00146B5D">
                <w:rPr>
                  <w:rFonts w:ascii="Calibri" w:eastAsia="Times New Roman" w:hAnsi="Calibri" w:cs="Calibri"/>
                  <w:color w:val="0000FF"/>
                  <w:spacing w:val="-2"/>
                  <w:sz w:val="20"/>
                  <w:szCs w:val="20"/>
                  <w:u w:val="single"/>
                </w:rPr>
                <w:t>https://www.savannahcitizenadvocacy.org/</w:t>
              </w:r>
            </w:hyperlink>
          </w:p>
          <w:p w14:paraId="2D67E656" w14:textId="77777777" w:rsidR="00D878E7" w:rsidRPr="00146B5D" w:rsidRDefault="00495A3D" w:rsidP="00D878E7">
            <w:pPr>
              <w:kinsoku w:val="0"/>
              <w:overflowPunct w:val="0"/>
              <w:adjustRightInd w:val="0"/>
              <w:spacing w:line="276" w:lineRule="auto"/>
              <w:ind w:right="2635"/>
              <w:rPr>
                <w:rFonts w:ascii="Calibri" w:eastAsia="Times New Roman" w:hAnsi="Calibri" w:cs="Calibri"/>
                <w:color w:val="0000FF"/>
                <w:spacing w:val="-2"/>
                <w:sz w:val="20"/>
                <w:szCs w:val="20"/>
              </w:rPr>
            </w:pPr>
            <w:hyperlink r:id="rId49" w:history="1">
              <w:r w:rsidR="00D878E7" w:rsidRPr="00146B5D">
                <w:rPr>
                  <w:rFonts w:ascii="Calibri" w:eastAsia="Times New Roman" w:hAnsi="Calibri" w:cs="Calibri"/>
                  <w:color w:val="0000FF"/>
                  <w:sz w:val="20"/>
                  <w:szCs w:val="20"/>
                  <w:u w:val="single"/>
                </w:rPr>
                <w:t>Planned Lifetime Advocacy Network</w:t>
              </w:r>
            </w:hyperlink>
            <w:r w:rsidR="00D878E7" w:rsidRPr="00146B5D">
              <w:rPr>
                <w:rFonts w:ascii="Calibri" w:eastAsia="Times New Roman" w:hAnsi="Calibri" w:cs="Calibri"/>
                <w:color w:val="0000FF"/>
                <w:sz w:val="20"/>
                <w:szCs w:val="20"/>
              </w:rPr>
              <w:t xml:space="preserve"> </w:t>
            </w:r>
            <w:hyperlink r:id="rId50" w:history="1">
              <w:r w:rsidR="00D878E7" w:rsidRPr="00146B5D">
                <w:rPr>
                  <w:rFonts w:ascii="Calibri" w:eastAsia="Times New Roman" w:hAnsi="Calibri" w:cs="Calibri"/>
                  <w:color w:val="0000FF"/>
                  <w:spacing w:val="-2"/>
                  <w:sz w:val="20"/>
                  <w:szCs w:val="20"/>
                  <w:u w:val="single"/>
                </w:rPr>
                <w:t>https://buildingcaringcommunities.ca/</w:t>
              </w:r>
            </w:hyperlink>
          </w:p>
          <w:p w14:paraId="22B9BC93" w14:textId="77777777" w:rsidR="00D878E7" w:rsidRDefault="00D878E7" w:rsidP="00DB22D5">
            <w:pPr>
              <w:contextualSpacing/>
              <w:rPr>
                <w:rFonts w:eastAsia="Cambria" w:cstheme="minorHAnsi"/>
                <w:vertAlign w:val="superscript"/>
              </w:rPr>
            </w:pPr>
            <w:bookmarkStart w:id="10" w:name="_bookmark21"/>
            <w:bookmarkEnd w:id="10"/>
          </w:p>
          <w:p w14:paraId="37C72DE6" w14:textId="68947783" w:rsidR="00DB22D5" w:rsidRPr="00DB22D5" w:rsidRDefault="00DB22D5" w:rsidP="00DB22D5">
            <w:pPr>
              <w:contextualSpacing/>
              <w:rPr>
                <w:rFonts w:eastAsia="Cambria" w:cstheme="minorHAnsi"/>
              </w:rPr>
            </w:pPr>
            <w:r w:rsidRPr="00DB22D5">
              <w:rPr>
                <w:rFonts w:eastAsia="Cambria" w:cstheme="minorHAnsi"/>
                <w:vertAlign w:val="superscript"/>
              </w:rPr>
              <w:t>5</w:t>
            </w:r>
            <w:r w:rsidRPr="00DB22D5">
              <w:rPr>
                <w:rFonts w:eastAsia="Cambria" w:cstheme="minorHAnsi"/>
              </w:rPr>
              <w:t xml:space="preserve"> Amadao, A: Friends: Connecting People with Disabilities, Research &amp; Training Ctr on Comm Liv., Univ of Minn:2013</w:t>
            </w:r>
          </w:p>
          <w:p w14:paraId="227495C2" w14:textId="6F38A4C6" w:rsidR="00DB22D5" w:rsidRDefault="00DB22D5" w:rsidP="00DB22D5">
            <w:pPr>
              <w:contextualSpacing/>
              <w:rPr>
                <w:rFonts w:eastAsia="Cambria" w:cstheme="minorHAnsi"/>
              </w:rPr>
            </w:pPr>
          </w:p>
          <w:p w14:paraId="5DD2E940" w14:textId="77777777" w:rsidR="00D878E7" w:rsidRPr="00D878E7" w:rsidRDefault="00D878E7" w:rsidP="00D878E7">
            <w:pPr>
              <w:contextualSpacing/>
              <w:rPr>
                <w:rFonts w:eastAsia="Cambria" w:cstheme="minorHAnsi"/>
              </w:rPr>
            </w:pPr>
            <w:r w:rsidRPr="00D878E7">
              <w:rPr>
                <w:rFonts w:eastAsia="Cambria" w:cstheme="minorHAnsi"/>
                <w:vertAlign w:val="superscript"/>
              </w:rPr>
              <w:t>6</w:t>
            </w:r>
            <w:r w:rsidRPr="00D878E7">
              <w:rPr>
                <w:rFonts w:eastAsia="Cambria" w:cstheme="minorHAnsi"/>
              </w:rPr>
              <w:t xml:space="preserve"> McKnight, J. </w:t>
            </w:r>
            <w:r w:rsidRPr="00D878E7">
              <w:rPr>
                <w:rFonts w:eastAsia="Cambria" w:cstheme="minorHAnsi"/>
                <w:i/>
                <w:iCs/>
              </w:rPr>
              <w:t>The Careless Society: Community and Its Counterfeits</w:t>
            </w:r>
            <w:r w:rsidRPr="00D878E7">
              <w:rPr>
                <w:rFonts w:eastAsia="Cambria" w:cstheme="minorHAnsi"/>
              </w:rPr>
              <w:t>, Basic Books, 1996</w:t>
            </w:r>
          </w:p>
          <w:p w14:paraId="7F4B2CDD" w14:textId="77777777" w:rsidR="00D878E7" w:rsidRPr="00D878E7" w:rsidRDefault="00D878E7" w:rsidP="00D878E7">
            <w:pPr>
              <w:contextualSpacing/>
              <w:rPr>
                <w:rFonts w:eastAsia="Cambria" w:cstheme="minorHAnsi"/>
              </w:rPr>
            </w:pPr>
          </w:p>
          <w:p w14:paraId="02051AB7" w14:textId="77777777" w:rsidR="00D878E7" w:rsidRPr="00D878E7" w:rsidRDefault="00D878E7" w:rsidP="00D878E7">
            <w:pPr>
              <w:contextualSpacing/>
              <w:rPr>
                <w:rFonts w:eastAsia="Cambria" w:cstheme="minorHAnsi"/>
              </w:rPr>
            </w:pPr>
            <w:bookmarkStart w:id="11" w:name="_bookmark23"/>
            <w:bookmarkEnd w:id="11"/>
            <w:r w:rsidRPr="00D878E7">
              <w:rPr>
                <w:rFonts w:eastAsia="Cambria" w:cstheme="minorHAnsi"/>
                <w:vertAlign w:val="superscript"/>
              </w:rPr>
              <w:t>7</w:t>
            </w:r>
            <w:r w:rsidRPr="00D878E7">
              <w:rPr>
                <w:rFonts w:eastAsia="Cambria" w:cstheme="minorHAnsi"/>
              </w:rPr>
              <w:t xml:space="preserve"> Klineneberg, E: </w:t>
            </w:r>
            <w:r w:rsidRPr="00D878E7">
              <w:rPr>
                <w:rFonts w:eastAsia="Cambria" w:cstheme="minorHAnsi"/>
                <w:u w:val="single"/>
              </w:rPr>
              <w:t xml:space="preserve">Palaces for the People, </w:t>
            </w:r>
            <w:r w:rsidRPr="00D878E7">
              <w:rPr>
                <w:rFonts w:eastAsia="Cambria" w:cstheme="minorHAnsi"/>
              </w:rPr>
              <w:t>p5, 2018</w:t>
            </w:r>
          </w:p>
          <w:p w14:paraId="18DE9ED9" w14:textId="77777777" w:rsidR="00D878E7" w:rsidRPr="00D878E7" w:rsidRDefault="00D878E7" w:rsidP="00D878E7">
            <w:pPr>
              <w:contextualSpacing/>
              <w:rPr>
                <w:rFonts w:eastAsia="Cambria" w:cstheme="minorHAnsi"/>
              </w:rPr>
            </w:pPr>
          </w:p>
          <w:p w14:paraId="2F809F6F" w14:textId="77777777" w:rsidR="00D878E7" w:rsidRPr="00D878E7" w:rsidRDefault="00D878E7" w:rsidP="00D878E7">
            <w:pPr>
              <w:contextualSpacing/>
              <w:rPr>
                <w:rFonts w:eastAsia="Cambria" w:cstheme="minorHAnsi"/>
              </w:rPr>
            </w:pPr>
            <w:r w:rsidRPr="00D878E7">
              <w:rPr>
                <w:rFonts w:eastAsia="Cambria" w:cstheme="minorHAnsi"/>
                <w:vertAlign w:val="superscript"/>
              </w:rPr>
              <w:t>8</w:t>
            </w:r>
            <w:r w:rsidRPr="00D878E7">
              <w:rPr>
                <w:rFonts w:eastAsia="Cambria" w:cstheme="minorHAnsi"/>
              </w:rPr>
              <w:t xml:space="preserve"> ORS Impact, </w:t>
            </w:r>
            <w:r w:rsidRPr="00D878E7">
              <w:rPr>
                <w:rFonts w:eastAsia="Cambria" w:cstheme="minorHAnsi"/>
                <w:i/>
                <w:iCs/>
              </w:rPr>
              <w:t>IMLS Community Catalyst Initiative</w:t>
            </w:r>
            <w:r w:rsidRPr="00D878E7">
              <w:rPr>
                <w:rFonts w:eastAsia="Cambria" w:cstheme="minorHAnsi"/>
              </w:rPr>
              <w:t xml:space="preserve">, 2021 </w:t>
            </w:r>
            <w:hyperlink r:id="rId51" w:history="1">
              <w:r w:rsidRPr="00D878E7">
                <w:rPr>
                  <w:rStyle w:val="Hyperlink"/>
                  <w:rFonts w:eastAsia="Cambria" w:cstheme="minorHAnsi"/>
                </w:rPr>
                <w:t>Community Catalyst Initiative Program Evaluation</w:t>
              </w:r>
            </w:hyperlink>
          </w:p>
          <w:p w14:paraId="49F3EA46" w14:textId="77777777" w:rsidR="00D878E7" w:rsidRDefault="00D878E7" w:rsidP="00D878E7">
            <w:pPr>
              <w:contextualSpacing/>
              <w:rPr>
                <w:rFonts w:eastAsia="Cambria" w:cstheme="minorHAnsi"/>
                <w:vertAlign w:val="superscript"/>
              </w:rPr>
            </w:pPr>
          </w:p>
          <w:p w14:paraId="7471436E" w14:textId="4A842107" w:rsidR="00D878E7" w:rsidRPr="00D878E7" w:rsidRDefault="00D878E7" w:rsidP="00D878E7">
            <w:pPr>
              <w:contextualSpacing/>
              <w:rPr>
                <w:rFonts w:eastAsia="Cambria" w:cstheme="minorHAnsi"/>
              </w:rPr>
            </w:pPr>
            <w:r w:rsidRPr="00D878E7">
              <w:rPr>
                <w:rFonts w:eastAsia="Cambria" w:cstheme="minorHAnsi"/>
                <w:vertAlign w:val="superscript"/>
              </w:rPr>
              <w:t>9</w:t>
            </w:r>
            <w:r w:rsidRPr="00D878E7">
              <w:rPr>
                <w:rFonts w:eastAsia="Cambria" w:cstheme="minorHAnsi"/>
              </w:rPr>
              <w:t xml:space="preserve"> Pastor, Manuel, Jennifer Ito, and Madeline Wander. 2020. L</w:t>
            </w:r>
            <w:r w:rsidRPr="00D878E7">
              <w:rPr>
                <w:rFonts w:eastAsia="Cambria" w:cstheme="minorHAnsi"/>
                <w:i/>
                <w:iCs/>
              </w:rPr>
              <w:t>eading Locally: A Community Power-Building Approach to Structural Change</w:t>
            </w:r>
            <w:r w:rsidRPr="00D878E7">
              <w:rPr>
                <w:rFonts w:eastAsia="Cambria" w:cstheme="minorHAnsi"/>
              </w:rPr>
              <w:t>. USC Dornsife, Equity Research Institute.</w:t>
            </w:r>
          </w:p>
          <w:p w14:paraId="269D7CC3" w14:textId="77777777" w:rsidR="00D878E7" w:rsidRDefault="00D878E7" w:rsidP="00D878E7">
            <w:pPr>
              <w:contextualSpacing/>
              <w:rPr>
                <w:rFonts w:eastAsia="Cambria" w:cstheme="minorHAnsi"/>
                <w:vertAlign w:val="superscript"/>
              </w:rPr>
            </w:pPr>
          </w:p>
          <w:p w14:paraId="3834D88F" w14:textId="2D6F6C60" w:rsidR="00D878E7" w:rsidRPr="00D878E7" w:rsidRDefault="00D878E7" w:rsidP="00D878E7">
            <w:pPr>
              <w:contextualSpacing/>
              <w:rPr>
                <w:rFonts w:eastAsia="Cambria" w:cstheme="minorHAnsi"/>
              </w:rPr>
            </w:pPr>
            <w:r w:rsidRPr="00D878E7">
              <w:rPr>
                <w:rFonts w:eastAsia="Cambria" w:cstheme="minorHAnsi"/>
                <w:vertAlign w:val="superscript"/>
              </w:rPr>
              <w:t>10</w:t>
            </w:r>
            <w:r w:rsidRPr="00D878E7">
              <w:rPr>
                <w:rFonts w:eastAsia="Cambria" w:cstheme="minorHAnsi"/>
              </w:rPr>
              <w:t xml:space="preserve"> Social Isolation Learning Network with support from the Robert Wood Johnson Foundation. (2021). </w:t>
            </w:r>
            <w:r w:rsidRPr="00D878E7">
              <w:rPr>
                <w:rFonts w:eastAsia="Cambria" w:cstheme="minorHAnsi"/>
                <w:i/>
                <w:iCs/>
              </w:rPr>
              <w:t xml:space="preserve">Socially Connected Communities Solutions for Social Isolation. </w:t>
            </w:r>
            <w:r w:rsidRPr="00D878E7">
              <w:rPr>
                <w:rFonts w:eastAsia="Cambria" w:cstheme="minorHAnsi"/>
              </w:rPr>
              <w:t xml:space="preserve">Healthy Places by Design. Retrieved from Healthy Places </w:t>
            </w:r>
            <w:proofErr w:type="gramStart"/>
            <w:r w:rsidRPr="00D878E7">
              <w:rPr>
                <w:rFonts w:eastAsia="Cambria" w:cstheme="minorHAnsi"/>
              </w:rPr>
              <w:t>By</w:t>
            </w:r>
            <w:proofErr w:type="gramEnd"/>
            <w:r w:rsidRPr="00D878E7">
              <w:rPr>
                <w:rFonts w:eastAsia="Cambria" w:cstheme="minorHAnsi"/>
              </w:rPr>
              <w:t xml:space="preserve"> Design: </w:t>
            </w:r>
            <w:hyperlink r:id="rId52" w:history="1">
              <w:r w:rsidRPr="00D878E7">
                <w:rPr>
                  <w:rStyle w:val="Hyperlink"/>
                  <w:rFonts w:eastAsia="Cambria" w:cstheme="minorHAnsi"/>
                </w:rPr>
                <w:t>https://healthyplacesbydesign.org/wp-</w:t>
              </w:r>
            </w:hyperlink>
          </w:p>
          <w:p w14:paraId="5E64BAB1" w14:textId="77777777" w:rsidR="00D878E7" w:rsidRPr="00D878E7" w:rsidRDefault="00D878E7" w:rsidP="00D878E7">
            <w:pPr>
              <w:contextualSpacing/>
              <w:rPr>
                <w:rFonts w:eastAsia="Cambria" w:cstheme="minorHAnsi"/>
              </w:rPr>
            </w:pPr>
          </w:p>
          <w:p w14:paraId="595B02D9" w14:textId="77777777" w:rsidR="00D878E7" w:rsidRPr="00D878E7" w:rsidRDefault="00D878E7" w:rsidP="00D878E7">
            <w:pPr>
              <w:contextualSpacing/>
              <w:rPr>
                <w:rFonts w:eastAsia="Cambria" w:cstheme="minorHAnsi"/>
                <w:b/>
                <w:bCs/>
              </w:rPr>
            </w:pPr>
            <w:r w:rsidRPr="00D878E7">
              <w:rPr>
                <w:rFonts w:eastAsia="Cambria" w:cstheme="minorHAnsi"/>
                <w:b/>
                <w:bCs/>
              </w:rPr>
              <w:t>1d. MCO, member and/ or provider measurement for achieving meaningful social roles through community connection and measurement.</w:t>
            </w:r>
          </w:p>
          <w:p w14:paraId="138923EA" w14:textId="77777777" w:rsidR="00D878E7" w:rsidRPr="00D878E7" w:rsidRDefault="00D878E7" w:rsidP="00D878E7">
            <w:pPr>
              <w:contextualSpacing/>
              <w:rPr>
                <w:rFonts w:eastAsia="Cambria" w:cstheme="minorHAnsi"/>
                <w:vertAlign w:val="superscript"/>
              </w:rPr>
            </w:pPr>
            <w:r w:rsidRPr="00D878E7">
              <w:rPr>
                <w:rFonts w:eastAsia="Cambria" w:cstheme="minorHAnsi"/>
              </w:rPr>
              <w:t>Research shows that the performance of a variety of social roles in community settings correlates significantly with measures of other valued outcomes (especially measures related to choice, personal growth, and health and safety), but that it is among the most difficult outcomes for service organizations to achieve.</w:t>
            </w:r>
            <w:hyperlink w:anchor="bookmark26" w:history="1">
              <w:r w:rsidRPr="00D878E7">
                <w:rPr>
                  <w:rStyle w:val="Hyperlink"/>
                  <w:rFonts w:eastAsia="Cambria" w:cstheme="minorHAnsi"/>
                  <w:vertAlign w:val="superscript"/>
                </w:rPr>
                <w:t>1</w:t>
              </w:r>
            </w:hyperlink>
          </w:p>
          <w:p w14:paraId="0F337CC3" w14:textId="77777777" w:rsidR="00D878E7" w:rsidRPr="00D878E7" w:rsidRDefault="00D878E7" w:rsidP="00D878E7">
            <w:pPr>
              <w:contextualSpacing/>
              <w:rPr>
                <w:rFonts w:eastAsia="Cambria" w:cstheme="minorHAnsi"/>
              </w:rPr>
            </w:pPr>
          </w:p>
          <w:p w14:paraId="4545F385" w14:textId="77777777" w:rsidR="00D878E7" w:rsidRPr="00D878E7" w:rsidRDefault="00D878E7" w:rsidP="00D878E7">
            <w:pPr>
              <w:contextualSpacing/>
              <w:rPr>
                <w:rFonts w:eastAsia="Cambria" w:cstheme="minorHAnsi"/>
              </w:rPr>
            </w:pPr>
            <w:r w:rsidRPr="00D878E7">
              <w:rPr>
                <w:rFonts w:eastAsia="Cambria" w:cstheme="minorHAnsi"/>
                <w:i/>
                <w:iCs/>
              </w:rPr>
              <w:t xml:space="preserve">SSR: Supporting Social Roles </w:t>
            </w:r>
            <w:hyperlink w:anchor="bookmark27" w:history="1">
              <w:r w:rsidRPr="00D878E7">
                <w:rPr>
                  <w:rStyle w:val="Hyperlink"/>
                  <w:rFonts w:eastAsia="Cambria" w:cstheme="minorHAnsi"/>
                  <w:i/>
                  <w:iCs/>
                  <w:vertAlign w:val="superscript"/>
                </w:rPr>
                <w:t>2</w:t>
              </w:r>
            </w:hyperlink>
            <w:r w:rsidRPr="00D878E7">
              <w:rPr>
                <w:rFonts w:eastAsia="Cambria" w:cstheme="minorHAnsi"/>
                <w:i/>
                <w:iCs/>
              </w:rPr>
              <w:t xml:space="preserve"> </w:t>
            </w:r>
            <w:r w:rsidRPr="00D878E7">
              <w:rPr>
                <w:rFonts w:eastAsia="Cambria" w:cstheme="minorHAnsi"/>
              </w:rPr>
              <w:t>is a framework for thinking about and measuring social roles in community. SSR proposes that over time, effective organizations will support a growing proportion of people in valued roles in a growing number of settings outside of disability services. These roles are valued when they attract respect, facilitate contribution, engage gifts and capacities, and hold the possibility of belonging. O’ Brien contends that SSR sets a higher bar than a satisfaction survey because people can be satisfied even when a service could do more to assist them to overcome social exclusion.</w:t>
            </w:r>
          </w:p>
          <w:p w14:paraId="279C1560" w14:textId="77777777" w:rsidR="00D878E7" w:rsidRPr="00D878E7" w:rsidRDefault="00D878E7" w:rsidP="00D878E7">
            <w:pPr>
              <w:contextualSpacing/>
              <w:rPr>
                <w:rFonts w:eastAsia="Cambria" w:cstheme="minorHAnsi"/>
              </w:rPr>
            </w:pPr>
          </w:p>
          <w:p w14:paraId="29ECD879" w14:textId="77777777" w:rsidR="00D878E7" w:rsidRPr="00D878E7" w:rsidRDefault="00D878E7" w:rsidP="00D878E7">
            <w:pPr>
              <w:contextualSpacing/>
              <w:rPr>
                <w:rFonts w:eastAsia="Cambria" w:cstheme="minorHAnsi"/>
              </w:rPr>
            </w:pPr>
            <w:r w:rsidRPr="00D878E7">
              <w:rPr>
                <w:rFonts w:eastAsia="Cambria" w:cstheme="minorHAnsi"/>
              </w:rPr>
              <w:t>The SSR tool provides a structure to examine performance of social roles in 8 community settings and a guide for examining the roles and dreaming what could be.  There are other ways to measure such as PASSING</w:t>
            </w:r>
            <w:hyperlink w:anchor="bookmark28" w:history="1">
              <w:r w:rsidRPr="00D878E7">
                <w:rPr>
                  <w:rStyle w:val="Hyperlink"/>
                  <w:rFonts w:eastAsia="Cambria" w:cstheme="minorHAnsi"/>
                  <w:vertAlign w:val="superscript"/>
                </w:rPr>
                <w:t>3</w:t>
              </w:r>
            </w:hyperlink>
            <w:r w:rsidRPr="00D878E7">
              <w:rPr>
                <w:rFonts w:eastAsia="Cambria" w:cstheme="minorHAnsi"/>
              </w:rPr>
              <w:t xml:space="preserve"> or Personal Outcomes Measures. Critiques of The PASS and PASSING instruments focused attention on all that was wrong with a particular service or a whole service system. And while that naming of what needs to change is an important first step – it is even more important to envision a better present and future with a way to get there.</w:t>
            </w:r>
            <w:hyperlink w:anchor="bookmark29" w:history="1">
              <w:r w:rsidRPr="00D878E7">
                <w:rPr>
                  <w:rStyle w:val="Hyperlink"/>
                  <w:rFonts w:eastAsia="Cambria" w:cstheme="minorHAnsi"/>
                  <w:vertAlign w:val="superscript"/>
                </w:rPr>
                <w:t>4</w:t>
              </w:r>
            </w:hyperlink>
          </w:p>
          <w:p w14:paraId="7E395034" w14:textId="77777777" w:rsidR="00D878E7" w:rsidRPr="00D878E7" w:rsidRDefault="00D878E7" w:rsidP="00D878E7">
            <w:pPr>
              <w:contextualSpacing/>
              <w:rPr>
                <w:rFonts w:eastAsia="Cambria" w:cstheme="minorHAnsi"/>
              </w:rPr>
            </w:pPr>
          </w:p>
          <w:p w14:paraId="77C6C835" w14:textId="232D06E5" w:rsidR="00D878E7" w:rsidRPr="00D878E7" w:rsidRDefault="00D878E7" w:rsidP="00D878E7">
            <w:pPr>
              <w:contextualSpacing/>
              <w:rPr>
                <w:rFonts w:eastAsia="Cambria" w:cstheme="minorHAnsi"/>
              </w:rPr>
            </w:pPr>
            <w:r w:rsidRPr="00D878E7">
              <w:rPr>
                <w:rFonts w:eastAsia="Cambria" w:cstheme="minorHAnsi"/>
                <w:i/>
                <w:iCs/>
              </w:rPr>
              <w:t xml:space="preserve">SSR: Supporting Social Roles </w:t>
            </w:r>
            <w:r w:rsidRPr="00D878E7">
              <w:rPr>
                <w:rFonts w:eastAsia="Cambria" w:cstheme="minorHAnsi"/>
              </w:rPr>
              <w:t xml:space="preserve">correlates with person centered practices as most people find some sectors of community life more engaging than others, so most profiles are irregular based on the gifts and goals of each person.  The initiatives highlighted in 1c. primarily collected stories and utilized tools such as relationship maps (Amado) for measurement. </w:t>
            </w:r>
            <w:r>
              <w:rPr>
                <w:rFonts w:eastAsia="Cambria" w:cstheme="minorHAnsi"/>
              </w:rPr>
              <w:t>SSR</w:t>
            </w:r>
            <w:r w:rsidRPr="00D878E7">
              <w:rPr>
                <w:rFonts w:eastAsia="Cambria" w:cstheme="minorHAnsi"/>
              </w:rPr>
              <w:t xml:space="preserve"> began with a gift-based lens (McKnight), to identify the gifts (skills, interests, and passions) of the person. Then each made connections to groups and others in community that often included social roles based on those skills, capacities, and gifts of the individual.</w:t>
            </w:r>
            <w:hyperlink w:anchor="bookmark30" w:history="1">
              <w:r w:rsidRPr="00D878E7">
                <w:rPr>
                  <w:rStyle w:val="Hyperlink"/>
                  <w:rFonts w:eastAsia="Cambria" w:cstheme="minorHAnsi"/>
                  <w:vertAlign w:val="superscript"/>
                </w:rPr>
                <w:t>5</w:t>
              </w:r>
            </w:hyperlink>
          </w:p>
          <w:p w14:paraId="4A9EFE08" w14:textId="77777777" w:rsidR="00D878E7" w:rsidRDefault="00D878E7" w:rsidP="00DB22D5">
            <w:pPr>
              <w:contextualSpacing/>
              <w:rPr>
                <w:rFonts w:eastAsia="Cambria" w:cstheme="minorHAnsi"/>
              </w:rPr>
            </w:pPr>
          </w:p>
          <w:p w14:paraId="7B4AC513" w14:textId="77777777" w:rsidR="00D878E7" w:rsidRPr="00D878E7" w:rsidRDefault="00D878E7" w:rsidP="00D878E7">
            <w:pPr>
              <w:contextualSpacing/>
              <w:rPr>
                <w:rFonts w:eastAsia="Cambria" w:cstheme="minorHAnsi"/>
                <w:b/>
                <w:bCs/>
              </w:rPr>
            </w:pPr>
            <w:r w:rsidRPr="00D878E7">
              <w:rPr>
                <w:rFonts w:eastAsia="Cambria" w:cstheme="minorHAnsi"/>
                <w:b/>
                <w:bCs/>
              </w:rPr>
              <w:t>Conclusions</w:t>
            </w:r>
          </w:p>
          <w:p w14:paraId="7E7768C1" w14:textId="77777777" w:rsidR="00D878E7" w:rsidRPr="00D878E7" w:rsidRDefault="00D878E7" w:rsidP="00D878E7">
            <w:pPr>
              <w:contextualSpacing/>
              <w:rPr>
                <w:rFonts w:eastAsia="Cambria" w:cstheme="minorHAnsi"/>
              </w:rPr>
            </w:pPr>
            <w:r w:rsidRPr="00D878E7">
              <w:rPr>
                <w:rFonts w:eastAsia="Cambria" w:cstheme="minorHAnsi"/>
              </w:rPr>
              <w:t xml:space="preserve">Although there is little research on measurement and social roles the tools that have been developed such as </w:t>
            </w:r>
            <w:r w:rsidRPr="00D878E7">
              <w:rPr>
                <w:rFonts w:eastAsia="Cambria" w:cstheme="minorHAnsi"/>
                <w:i/>
                <w:iCs/>
              </w:rPr>
              <w:t xml:space="preserve">SSR </w:t>
            </w:r>
            <w:r w:rsidRPr="00D878E7">
              <w:rPr>
                <w:rFonts w:eastAsia="Cambria" w:cstheme="minorHAnsi"/>
              </w:rPr>
              <w:t>and relationships maps (Amado) could be useful in identifying possibilities and measurement with attention to the goal of community connecting activity is to build relationships rather than turning friends into volunteers or “over-programming” and formalizing friendship (Amado).</w:t>
            </w:r>
          </w:p>
          <w:p w14:paraId="45FAA1E2" w14:textId="77777777" w:rsidR="00D878E7" w:rsidRPr="00D878E7" w:rsidRDefault="00D878E7" w:rsidP="00D878E7">
            <w:pPr>
              <w:contextualSpacing/>
              <w:rPr>
                <w:rFonts w:eastAsia="Cambria" w:cstheme="minorHAnsi"/>
              </w:rPr>
            </w:pPr>
          </w:p>
          <w:p w14:paraId="3B2138FD" w14:textId="77777777" w:rsidR="00D878E7" w:rsidRPr="00D878E7" w:rsidRDefault="00D878E7" w:rsidP="00D878E7">
            <w:pPr>
              <w:contextualSpacing/>
              <w:rPr>
                <w:rFonts w:eastAsia="Cambria" w:cstheme="minorHAnsi"/>
              </w:rPr>
            </w:pPr>
            <w:r w:rsidRPr="00D878E7">
              <w:rPr>
                <w:rFonts w:eastAsia="Cambria" w:cstheme="minorHAnsi"/>
                <w:vertAlign w:val="superscript"/>
              </w:rPr>
              <w:t>1</w:t>
            </w:r>
            <w:r w:rsidRPr="00D878E7">
              <w:rPr>
                <w:rFonts w:eastAsia="Cambria" w:cstheme="minorHAnsi"/>
              </w:rPr>
              <w:t xml:space="preserve"> Gardner and Carran,2005; Flynn and Aubury, 1999; Lemay, 2005.</w:t>
            </w:r>
          </w:p>
          <w:p w14:paraId="4F7A4F2D" w14:textId="77777777" w:rsidR="00D878E7" w:rsidRDefault="00D878E7" w:rsidP="00DB22D5">
            <w:pPr>
              <w:contextualSpacing/>
              <w:rPr>
                <w:rFonts w:eastAsia="Cambria" w:cstheme="minorHAnsi"/>
              </w:rPr>
            </w:pPr>
          </w:p>
          <w:p w14:paraId="13ABFEF4" w14:textId="77777777" w:rsidR="00D878E7" w:rsidRPr="00D878E7" w:rsidRDefault="00D878E7" w:rsidP="00D878E7">
            <w:pPr>
              <w:contextualSpacing/>
              <w:rPr>
                <w:rFonts w:eastAsia="Cambria" w:cstheme="minorHAnsi"/>
              </w:rPr>
            </w:pPr>
            <w:r w:rsidRPr="00D878E7">
              <w:rPr>
                <w:rFonts w:eastAsia="Cambria" w:cstheme="minorHAnsi"/>
                <w:vertAlign w:val="superscript"/>
              </w:rPr>
              <w:t>2</w:t>
            </w:r>
            <w:r w:rsidRPr="00D878E7">
              <w:rPr>
                <w:rFonts w:eastAsia="Cambria" w:cstheme="minorHAnsi"/>
              </w:rPr>
              <w:t xml:space="preserve"> O’Brien, J.; SSR: Supporting Social Roles, Inclusion Press, 2010</w:t>
            </w:r>
          </w:p>
          <w:p w14:paraId="48609DAC" w14:textId="77777777" w:rsidR="00D878E7" w:rsidRPr="00D878E7" w:rsidRDefault="00D878E7" w:rsidP="00D878E7">
            <w:pPr>
              <w:contextualSpacing/>
              <w:rPr>
                <w:rFonts w:eastAsia="Cambria" w:cstheme="minorHAnsi"/>
              </w:rPr>
            </w:pPr>
          </w:p>
          <w:p w14:paraId="3D8DB0D1" w14:textId="77777777" w:rsidR="00D878E7" w:rsidRPr="00D878E7" w:rsidRDefault="00D878E7" w:rsidP="00D878E7">
            <w:pPr>
              <w:contextualSpacing/>
              <w:rPr>
                <w:rFonts w:eastAsia="Cambria" w:cstheme="minorHAnsi"/>
              </w:rPr>
            </w:pPr>
            <w:bookmarkStart w:id="12" w:name="_bookmark28"/>
            <w:bookmarkEnd w:id="12"/>
            <w:r w:rsidRPr="00D878E7">
              <w:rPr>
                <w:rFonts w:eastAsia="Cambria" w:cstheme="minorHAnsi"/>
                <w:vertAlign w:val="superscript"/>
              </w:rPr>
              <w:t>3</w:t>
            </w:r>
            <w:r w:rsidRPr="00D878E7">
              <w:rPr>
                <w:rFonts w:eastAsia="Cambria" w:cstheme="minorHAnsi"/>
              </w:rPr>
              <w:t xml:space="preserve"> Wolfensberger, W. &amp; Thomas, S. (2007) Passing: A tool for analyzing quality according to SRV criteria, Training Inst. For Human Service Planning, Leadership&amp; Change Agentry</w:t>
            </w:r>
          </w:p>
          <w:p w14:paraId="7FC519E3" w14:textId="77777777" w:rsidR="00D878E7" w:rsidRPr="00D878E7" w:rsidRDefault="00D878E7" w:rsidP="00D878E7">
            <w:pPr>
              <w:contextualSpacing/>
              <w:rPr>
                <w:rFonts w:eastAsia="Cambria" w:cstheme="minorHAnsi"/>
              </w:rPr>
            </w:pPr>
          </w:p>
          <w:p w14:paraId="477F231C" w14:textId="77777777" w:rsidR="00D878E7" w:rsidRPr="00D878E7" w:rsidRDefault="00D878E7" w:rsidP="00D878E7">
            <w:pPr>
              <w:contextualSpacing/>
              <w:rPr>
                <w:rFonts w:eastAsia="Cambria" w:cstheme="minorHAnsi"/>
              </w:rPr>
            </w:pPr>
            <w:bookmarkStart w:id="13" w:name="_bookmark29"/>
            <w:bookmarkEnd w:id="13"/>
            <w:r w:rsidRPr="00D878E7">
              <w:rPr>
                <w:rFonts w:eastAsia="Cambria" w:cstheme="minorHAnsi"/>
                <w:vertAlign w:val="superscript"/>
              </w:rPr>
              <w:t>4</w:t>
            </w:r>
            <w:r w:rsidRPr="00D878E7">
              <w:rPr>
                <w:rFonts w:eastAsia="Cambria" w:cstheme="minorHAnsi"/>
              </w:rPr>
              <w:t xml:space="preserve"> LemayR. (2007). Review of the report </w:t>
            </w:r>
            <w:r w:rsidRPr="00D878E7">
              <w:rPr>
                <w:rFonts w:eastAsia="Cambria" w:cstheme="minorHAnsi"/>
                <w:i/>
                <w:iCs/>
              </w:rPr>
              <w:t xml:space="preserve">Results of the quantitative assessment of the quality of a human service program: he Prescott-Russell Children’s Aid Society </w:t>
            </w:r>
            <w:r w:rsidRPr="00D878E7">
              <w:rPr>
                <w:rFonts w:eastAsia="Cambria" w:cstheme="minorHAnsi"/>
              </w:rPr>
              <w:t xml:space="preserve">by Joe Osburn, Guy Caruso, </w:t>
            </w:r>
            <w:r w:rsidRPr="00D878E7">
              <w:rPr>
                <w:rFonts w:eastAsia="Cambria" w:cstheme="minorHAnsi"/>
                <w:i/>
                <w:iCs/>
              </w:rPr>
              <w:t xml:space="preserve">&amp; </w:t>
            </w:r>
            <w:r w:rsidRPr="00D878E7">
              <w:rPr>
                <w:rFonts w:eastAsia="Cambria" w:cstheme="minorHAnsi"/>
              </w:rPr>
              <w:t xml:space="preserve">Debi Reidy. </w:t>
            </w:r>
            <w:r w:rsidRPr="00D878E7">
              <w:rPr>
                <w:rFonts w:eastAsia="Cambria" w:cstheme="minorHAnsi"/>
                <w:i/>
                <w:iCs/>
              </w:rPr>
              <w:t xml:space="preserve">he </w:t>
            </w:r>
            <w:r w:rsidRPr="00D878E7">
              <w:rPr>
                <w:rFonts w:eastAsia="Cambria" w:cstheme="minorHAnsi"/>
              </w:rPr>
              <w:t xml:space="preserve">SRV </w:t>
            </w:r>
            <w:r w:rsidRPr="00D878E7">
              <w:rPr>
                <w:rFonts w:eastAsia="Cambria" w:cstheme="minorHAnsi"/>
                <w:i/>
                <w:iCs/>
              </w:rPr>
              <w:t xml:space="preserve">Journal, 2(2), </w:t>
            </w:r>
            <w:r w:rsidRPr="00D878E7">
              <w:rPr>
                <w:rFonts w:eastAsia="Cambria" w:cstheme="minorHAnsi"/>
              </w:rPr>
              <w:t>55–60.</w:t>
            </w:r>
            <w:bookmarkStart w:id="14" w:name="_bookmark7"/>
            <w:bookmarkEnd w:id="14"/>
          </w:p>
          <w:p w14:paraId="7372B692" w14:textId="77777777" w:rsidR="00D878E7" w:rsidRPr="00D878E7" w:rsidRDefault="00D878E7" w:rsidP="00D878E7">
            <w:pPr>
              <w:contextualSpacing/>
              <w:rPr>
                <w:rFonts w:eastAsia="Cambria" w:cstheme="minorHAnsi"/>
              </w:rPr>
            </w:pPr>
          </w:p>
          <w:p w14:paraId="12D2F13C" w14:textId="77777777" w:rsidR="00D878E7" w:rsidRPr="00D878E7" w:rsidRDefault="00D878E7" w:rsidP="00D878E7">
            <w:pPr>
              <w:contextualSpacing/>
              <w:rPr>
                <w:rFonts w:eastAsia="Cambria" w:cstheme="minorHAnsi"/>
              </w:rPr>
            </w:pPr>
            <w:r w:rsidRPr="00D878E7">
              <w:rPr>
                <w:rFonts w:eastAsia="Cambria" w:cstheme="minorHAnsi"/>
                <w:vertAlign w:val="superscript"/>
              </w:rPr>
              <w:t>5</w:t>
            </w:r>
            <w:r w:rsidRPr="00D878E7">
              <w:rPr>
                <w:rFonts w:eastAsia="Cambria" w:cstheme="minorHAnsi"/>
              </w:rPr>
              <w:t xml:space="preserve"> Block, P. &amp; McKnight, J., </w:t>
            </w:r>
            <w:r w:rsidRPr="00D878E7">
              <w:rPr>
                <w:rFonts w:eastAsia="Cambria" w:cstheme="minorHAnsi"/>
                <w:u w:val="single"/>
              </w:rPr>
              <w:t>The Abundant Community</w:t>
            </w:r>
            <w:r w:rsidRPr="00D878E7">
              <w:rPr>
                <w:rFonts w:eastAsia="Cambria" w:cstheme="minorHAnsi"/>
              </w:rPr>
              <w:t>, Berrett-Koehler, 2010</w:t>
            </w:r>
          </w:p>
          <w:p w14:paraId="69BF245E" w14:textId="77777777" w:rsidR="00D878E7" w:rsidRPr="00191AF8" w:rsidRDefault="00D878E7" w:rsidP="00DB22D5">
            <w:pPr>
              <w:contextualSpacing/>
              <w:rPr>
                <w:rFonts w:eastAsia="Cambria" w:cstheme="minorHAnsi"/>
              </w:rPr>
            </w:pPr>
          </w:p>
          <w:p w14:paraId="288C6F45" w14:textId="77777777" w:rsidR="00BC7C20" w:rsidRPr="00191AF8" w:rsidRDefault="00BC7C20" w:rsidP="00BC7C20">
            <w:pPr>
              <w:ind w:left="720"/>
              <w:contextualSpacing/>
              <w:rPr>
                <w:rFonts w:eastAsia="Cambria" w:cstheme="minorHAnsi"/>
              </w:rPr>
            </w:pPr>
          </w:p>
          <w:p w14:paraId="2E956A48" w14:textId="77777777" w:rsidR="00BC7C20" w:rsidRPr="00191AF8" w:rsidRDefault="00BC7C20" w:rsidP="00BC7C20">
            <w:pPr>
              <w:ind w:left="720"/>
              <w:contextualSpacing/>
              <w:rPr>
                <w:rFonts w:eastAsia="Cambria" w:cstheme="minorHAnsi"/>
              </w:rPr>
            </w:pPr>
          </w:p>
          <w:p w14:paraId="351B192F" w14:textId="77777777" w:rsidR="00BC7C20" w:rsidRPr="00191AF8" w:rsidRDefault="00BC7C20" w:rsidP="00BC7C20">
            <w:pPr>
              <w:ind w:left="720"/>
              <w:contextualSpacing/>
              <w:rPr>
                <w:rFonts w:eastAsia="Cambria" w:cstheme="minorHAnsi"/>
              </w:rPr>
            </w:pPr>
          </w:p>
          <w:p w14:paraId="6BA1EF6C" w14:textId="77777777" w:rsidR="00BC7C20" w:rsidRPr="00191AF8" w:rsidRDefault="00BC7C20" w:rsidP="00BC7C20">
            <w:pPr>
              <w:contextualSpacing/>
              <w:rPr>
                <w:rFonts w:cstheme="minorHAnsi"/>
              </w:rPr>
            </w:pPr>
          </w:p>
        </w:tc>
      </w:tr>
      <w:tr w:rsidR="00045513" w:rsidRPr="00191AF8" w14:paraId="562D2936" w14:textId="77777777" w:rsidTr="00C05E73">
        <w:tc>
          <w:tcPr>
            <w:tcW w:w="1143" w:type="dxa"/>
          </w:tcPr>
          <w:p w14:paraId="26979F0F" w14:textId="77777777" w:rsidR="00BC7C20" w:rsidRPr="00D40DAC" w:rsidRDefault="00BC7C20" w:rsidP="00BC7C20">
            <w:pPr>
              <w:contextualSpacing/>
              <w:rPr>
                <w:rFonts w:eastAsia="Cambria" w:cstheme="minorHAnsi"/>
              </w:rPr>
            </w:pPr>
            <w:r w:rsidRPr="00D40DAC">
              <w:rPr>
                <w:rFonts w:eastAsia="Cambria" w:cstheme="minorHAnsi"/>
              </w:rPr>
              <w:lastRenderedPageBreak/>
              <w:t>X</w:t>
            </w:r>
          </w:p>
        </w:tc>
        <w:tc>
          <w:tcPr>
            <w:tcW w:w="1215" w:type="dxa"/>
          </w:tcPr>
          <w:p w14:paraId="21BDD087" w14:textId="77777777" w:rsidR="00BC7C20" w:rsidRPr="00D40DAC" w:rsidRDefault="00BC7C20" w:rsidP="00BC7C20">
            <w:pPr>
              <w:contextualSpacing/>
              <w:rPr>
                <w:rFonts w:eastAsia="Cambria" w:cstheme="minorHAnsi"/>
              </w:rPr>
            </w:pPr>
          </w:p>
        </w:tc>
        <w:tc>
          <w:tcPr>
            <w:tcW w:w="1143" w:type="dxa"/>
          </w:tcPr>
          <w:p w14:paraId="09F588DD" w14:textId="77777777" w:rsidR="00BC7C20" w:rsidRPr="00D40DAC" w:rsidRDefault="00BC7C20" w:rsidP="00BC7C20">
            <w:pPr>
              <w:contextualSpacing/>
              <w:rPr>
                <w:rFonts w:eastAsia="Cambria" w:cstheme="minorHAnsi"/>
              </w:rPr>
            </w:pPr>
          </w:p>
        </w:tc>
        <w:tc>
          <w:tcPr>
            <w:tcW w:w="7289" w:type="dxa"/>
          </w:tcPr>
          <w:p w14:paraId="2B903425" w14:textId="2C0FD02E" w:rsidR="00BC7C20" w:rsidRPr="00D40DAC" w:rsidRDefault="00BC7C20" w:rsidP="00BC7C20">
            <w:pPr>
              <w:contextualSpacing/>
              <w:rPr>
                <w:rFonts w:eastAsia="Cambria" w:cstheme="minorHAnsi"/>
              </w:rPr>
            </w:pPr>
            <w:r w:rsidRPr="00D40DAC">
              <w:rPr>
                <w:rFonts w:cstheme="minorHAnsi"/>
              </w:rPr>
              <w:t xml:space="preserve">2. Propose at least 2 measures for each measure type (structural, procedural, and outcome-based measures or indicators) to determine how the success of the initiative will be measured. </w:t>
            </w:r>
          </w:p>
        </w:tc>
      </w:tr>
      <w:tr w:rsidR="00BC7C20" w:rsidRPr="00191AF8" w14:paraId="130F4D4D" w14:textId="77777777" w:rsidTr="00D84FA0">
        <w:tc>
          <w:tcPr>
            <w:tcW w:w="10790" w:type="dxa"/>
            <w:gridSpan w:val="4"/>
          </w:tcPr>
          <w:p w14:paraId="1D92D82F" w14:textId="5F6FCA4D" w:rsidR="00BC7C20" w:rsidRPr="00D40DAC" w:rsidRDefault="00BC7C20" w:rsidP="00BC7C20">
            <w:pPr>
              <w:contextualSpacing/>
              <w:rPr>
                <w:rFonts w:eastAsia="Cambria" w:cstheme="minorHAnsi"/>
              </w:rPr>
            </w:pPr>
          </w:p>
          <w:p w14:paraId="4B7BFB27" w14:textId="77777777" w:rsidR="001D200E" w:rsidRPr="00D40DAC" w:rsidRDefault="001D200E" w:rsidP="001D200E">
            <w:pPr>
              <w:contextualSpacing/>
              <w:rPr>
                <w:rFonts w:eastAsia="Cambria" w:cstheme="minorHAnsi"/>
                <w:b/>
                <w:bCs/>
              </w:rPr>
            </w:pPr>
            <w:r w:rsidRPr="00D40DAC">
              <w:rPr>
                <w:rFonts w:eastAsia="Cambria" w:cstheme="minorHAnsi"/>
                <w:b/>
                <w:bCs/>
              </w:rPr>
              <w:t>Data Collection and Reporting to Meet Identified Outcomes</w:t>
            </w:r>
          </w:p>
          <w:p w14:paraId="6E5EE8DF" w14:textId="77777777" w:rsidR="001D200E" w:rsidRPr="00D40DAC" w:rsidRDefault="001D200E" w:rsidP="005674F4">
            <w:pPr>
              <w:numPr>
                <w:ilvl w:val="0"/>
                <w:numId w:val="38"/>
              </w:numPr>
              <w:contextualSpacing/>
              <w:rPr>
                <w:rFonts w:eastAsia="Cambria" w:cstheme="minorHAnsi"/>
              </w:rPr>
            </w:pPr>
            <w:r w:rsidRPr="00D40DAC">
              <w:rPr>
                <w:rFonts w:eastAsia="Cambria" w:cstheme="minorHAnsi"/>
              </w:rPr>
              <w:t>MCO responsible for data collection outside of DHS required data elements.</w:t>
            </w:r>
          </w:p>
          <w:p w14:paraId="4A18ADD2" w14:textId="77777777" w:rsidR="001D200E" w:rsidRPr="00D40DAC" w:rsidRDefault="001D200E" w:rsidP="00237DD0">
            <w:pPr>
              <w:ind w:left="870"/>
              <w:contextualSpacing/>
              <w:rPr>
                <w:rFonts w:eastAsia="Cambria" w:cstheme="minorHAnsi"/>
              </w:rPr>
            </w:pPr>
            <w:r w:rsidRPr="00D40DAC">
              <w:rPr>
                <w:rFonts w:eastAsia="Cambria" w:cstheme="minorHAnsi"/>
              </w:rPr>
              <w:t>Each MCO is responsible to gather the potential cohort listing of members enrolled 11/1/2023 – 9/30/2024 in the IDD and PD target groups, who are being served in a non-residential setting.</w:t>
            </w:r>
          </w:p>
          <w:p w14:paraId="2FD1200A" w14:textId="6B2E20F6" w:rsidR="001D200E" w:rsidRPr="00D40DAC" w:rsidRDefault="001D200E" w:rsidP="00237DD0">
            <w:pPr>
              <w:ind w:left="870"/>
              <w:contextualSpacing/>
              <w:rPr>
                <w:rFonts w:eastAsia="Cambria" w:cstheme="minorHAnsi"/>
              </w:rPr>
            </w:pPr>
            <w:r w:rsidRPr="00D40DAC">
              <w:rPr>
                <w:rFonts w:eastAsia="Cambria" w:cstheme="minorHAnsi"/>
              </w:rPr>
              <w:t>This list will be the closed list of potential members for the CY202</w:t>
            </w:r>
            <w:r w:rsidR="00C351A8">
              <w:rPr>
                <w:rFonts w:eastAsia="Cambria" w:cstheme="minorHAnsi"/>
              </w:rPr>
              <w:t>4</w:t>
            </w:r>
            <w:r w:rsidRPr="00D40DAC">
              <w:rPr>
                <w:rFonts w:eastAsia="Cambria" w:cstheme="minorHAnsi"/>
              </w:rPr>
              <w:t xml:space="preserve"> CC P4P.</w:t>
            </w:r>
          </w:p>
          <w:p w14:paraId="04C6F5CE" w14:textId="77777777" w:rsidR="001D200E" w:rsidRPr="00D40DAC" w:rsidRDefault="001D200E" w:rsidP="00237DD0">
            <w:pPr>
              <w:ind w:left="870"/>
              <w:contextualSpacing/>
              <w:rPr>
                <w:rFonts w:eastAsia="Cambria" w:cstheme="minorHAnsi"/>
              </w:rPr>
            </w:pPr>
          </w:p>
          <w:p w14:paraId="5FD08EF7" w14:textId="77777777" w:rsidR="001D200E" w:rsidRPr="00D40DAC" w:rsidRDefault="001D200E" w:rsidP="00237DD0">
            <w:pPr>
              <w:ind w:left="870"/>
              <w:contextualSpacing/>
              <w:rPr>
                <w:rFonts w:eastAsia="Cambria" w:cstheme="minorHAnsi"/>
              </w:rPr>
            </w:pPr>
            <w:r w:rsidRPr="00D40DAC">
              <w:rPr>
                <w:rFonts w:eastAsia="Cambria" w:cstheme="minorHAnsi"/>
              </w:rPr>
              <w:t xml:space="preserve">MCOs will conduct a significantly sound sampling of members enrolled (confidence level of 90% and margin of error at +/- 5%) – static sampling to begin 11/1/2023. Exclusions will be determined after sampling.  </w:t>
            </w:r>
          </w:p>
          <w:p w14:paraId="5F097D3C" w14:textId="77777777" w:rsidR="001D200E" w:rsidRPr="00D40DAC" w:rsidRDefault="001D200E" w:rsidP="00237DD0">
            <w:pPr>
              <w:ind w:left="870"/>
              <w:contextualSpacing/>
              <w:rPr>
                <w:rFonts w:eastAsia="Cambria" w:cstheme="minorHAnsi"/>
              </w:rPr>
            </w:pPr>
          </w:p>
          <w:p w14:paraId="0A164908" w14:textId="77777777" w:rsidR="001D200E" w:rsidRPr="00D40DAC" w:rsidRDefault="001D200E" w:rsidP="00237DD0">
            <w:pPr>
              <w:ind w:left="870"/>
              <w:contextualSpacing/>
              <w:rPr>
                <w:rFonts w:eastAsia="Cambria" w:cstheme="minorHAnsi"/>
              </w:rPr>
            </w:pPr>
            <w:r w:rsidRPr="00D40DAC">
              <w:rPr>
                <w:rFonts w:eastAsia="Cambria" w:cstheme="minorHAnsi"/>
              </w:rPr>
              <w:t>Target Population - Eligible Members:</w:t>
            </w:r>
          </w:p>
          <w:p w14:paraId="13FC7068" w14:textId="77777777" w:rsidR="001D200E" w:rsidRPr="00D40DAC" w:rsidRDefault="001D200E" w:rsidP="00237DD0">
            <w:pPr>
              <w:ind w:left="870"/>
              <w:contextualSpacing/>
              <w:rPr>
                <w:rFonts w:eastAsia="Cambria" w:cstheme="minorHAnsi"/>
              </w:rPr>
            </w:pPr>
            <w:r w:rsidRPr="00D40DAC">
              <w:rPr>
                <w:rFonts w:eastAsia="Cambria" w:cstheme="minorHAnsi"/>
              </w:rPr>
              <w:t>Eligible members are those who meet all the following eligibility criteria:</w:t>
            </w:r>
          </w:p>
          <w:p w14:paraId="5670F79C" w14:textId="77777777" w:rsidR="001D200E" w:rsidRPr="00D40DAC" w:rsidRDefault="001D200E" w:rsidP="001D200E">
            <w:pPr>
              <w:contextualSpacing/>
              <w:rPr>
                <w:rFonts w:eastAsia="Cambria" w:cstheme="minorHAnsi"/>
              </w:rPr>
            </w:pPr>
          </w:p>
          <w:p w14:paraId="46D7ED7E" w14:textId="77777777" w:rsidR="001D200E" w:rsidRPr="00D40DAC" w:rsidRDefault="001D200E" w:rsidP="00237DD0">
            <w:pPr>
              <w:numPr>
                <w:ilvl w:val="0"/>
                <w:numId w:val="40"/>
              </w:numPr>
              <w:contextualSpacing/>
              <w:rPr>
                <w:rFonts w:eastAsia="Cambria" w:cstheme="minorHAnsi"/>
              </w:rPr>
            </w:pPr>
            <w:r w:rsidRPr="00D40DAC">
              <w:rPr>
                <w:rFonts w:eastAsia="Cambria" w:cstheme="minorHAnsi"/>
                <w:b/>
                <w:bCs/>
              </w:rPr>
              <w:t>Enrollment Status</w:t>
            </w:r>
            <w:r w:rsidRPr="00D40DAC">
              <w:rPr>
                <w:rFonts w:eastAsia="Cambria" w:cstheme="minorHAnsi"/>
              </w:rPr>
              <w:t>: Active Family Care or Partnership member enrolled prior to or on 11/1/2023.</w:t>
            </w:r>
          </w:p>
          <w:p w14:paraId="0E46D977" w14:textId="73C34B60" w:rsidR="001D200E" w:rsidRPr="00D40DAC" w:rsidRDefault="001D200E" w:rsidP="00841D64">
            <w:pPr>
              <w:numPr>
                <w:ilvl w:val="0"/>
                <w:numId w:val="40"/>
              </w:numPr>
              <w:contextualSpacing/>
              <w:rPr>
                <w:rFonts w:eastAsia="Cambria" w:cstheme="minorHAnsi"/>
                <w:b/>
                <w:bCs/>
              </w:rPr>
            </w:pPr>
            <w:r w:rsidRPr="00D40DAC">
              <w:rPr>
                <w:rFonts w:eastAsia="Cambria" w:cstheme="minorHAnsi"/>
                <w:b/>
                <w:bCs/>
              </w:rPr>
              <w:t>Not in any of the following exclusion categories:</w:t>
            </w:r>
          </w:p>
          <w:p w14:paraId="4F116F2A" w14:textId="77777777" w:rsidR="001D200E" w:rsidRPr="00D40DAC" w:rsidRDefault="001D200E" w:rsidP="005674F4">
            <w:pPr>
              <w:numPr>
                <w:ilvl w:val="0"/>
                <w:numId w:val="39"/>
              </w:numPr>
              <w:contextualSpacing/>
              <w:rPr>
                <w:rFonts w:eastAsia="Cambria" w:cstheme="minorHAnsi"/>
              </w:rPr>
            </w:pPr>
            <w:r w:rsidRPr="00D40DAC">
              <w:rPr>
                <w:rFonts w:eastAsia="Cambria" w:cstheme="minorHAnsi"/>
              </w:rPr>
              <w:t>Members living in any long-term care facility as defined by the Family Care contract (a nursing home, adult family home, community-based residential facility, or a residential care apartment complex) on 11/1/23.</w:t>
            </w:r>
          </w:p>
          <w:p w14:paraId="6AE27C4A" w14:textId="77777777" w:rsidR="001D200E" w:rsidRPr="00D40DAC" w:rsidRDefault="001D200E" w:rsidP="005674F4">
            <w:pPr>
              <w:numPr>
                <w:ilvl w:val="0"/>
                <w:numId w:val="39"/>
              </w:numPr>
              <w:contextualSpacing/>
              <w:rPr>
                <w:rFonts w:eastAsia="Cambria" w:cstheme="minorHAnsi"/>
              </w:rPr>
            </w:pPr>
            <w:r w:rsidRPr="00D40DAC">
              <w:rPr>
                <w:rFonts w:eastAsia="Cambria" w:cstheme="minorHAnsi"/>
              </w:rPr>
              <w:t>Members who moved to a residential setting for more than 90 days.</w:t>
            </w:r>
          </w:p>
          <w:p w14:paraId="0DC72184" w14:textId="77777777" w:rsidR="001D200E" w:rsidRPr="00D40DAC" w:rsidRDefault="001D200E" w:rsidP="005674F4">
            <w:pPr>
              <w:numPr>
                <w:ilvl w:val="0"/>
                <w:numId w:val="39"/>
              </w:numPr>
              <w:contextualSpacing/>
              <w:rPr>
                <w:rFonts w:eastAsia="Cambria" w:cstheme="minorHAnsi"/>
              </w:rPr>
            </w:pPr>
            <w:r w:rsidRPr="00D40DAC">
              <w:rPr>
                <w:rFonts w:eastAsia="Cambria" w:cstheme="minorHAnsi"/>
              </w:rPr>
              <w:t>Members without a permanent address.</w:t>
            </w:r>
          </w:p>
          <w:p w14:paraId="2B5D7788" w14:textId="77777777" w:rsidR="001D200E" w:rsidRPr="00D40DAC" w:rsidRDefault="001D200E" w:rsidP="005674F4">
            <w:pPr>
              <w:pStyle w:val="ListParagraph"/>
              <w:numPr>
                <w:ilvl w:val="0"/>
                <w:numId w:val="39"/>
              </w:numPr>
              <w:tabs>
                <w:tab w:val="left" w:pos="1200"/>
              </w:tabs>
              <w:kinsoku w:val="0"/>
              <w:overflowPunct w:val="0"/>
              <w:adjustRightInd w:val="0"/>
              <w:spacing w:before="23"/>
              <w:ind w:right="117"/>
              <w:contextualSpacing w:val="0"/>
              <w:rPr>
                <w:rFonts w:cstheme="minorHAnsi"/>
              </w:rPr>
            </w:pPr>
            <w:r w:rsidRPr="00D40DAC">
              <w:rPr>
                <w:rFonts w:cstheme="minorHAnsi"/>
              </w:rPr>
              <w:t>In hospice: Member who is receiving hospice services, because to qualify for hospice services, member is not expected to live more than 6 months.</w:t>
            </w:r>
          </w:p>
          <w:p w14:paraId="14E221D0" w14:textId="77777777" w:rsidR="00841D64" w:rsidRPr="00D40DAC" w:rsidRDefault="001D200E" w:rsidP="00841D64">
            <w:pPr>
              <w:pStyle w:val="ListParagraph"/>
              <w:numPr>
                <w:ilvl w:val="0"/>
                <w:numId w:val="39"/>
              </w:numPr>
              <w:tabs>
                <w:tab w:val="left" w:pos="1200"/>
              </w:tabs>
              <w:kinsoku w:val="0"/>
              <w:overflowPunct w:val="0"/>
              <w:adjustRightInd w:val="0"/>
              <w:ind w:right="117"/>
              <w:contextualSpacing w:val="0"/>
              <w:rPr>
                <w:rFonts w:cstheme="minorHAnsi"/>
              </w:rPr>
            </w:pPr>
            <w:r w:rsidRPr="00D40DAC">
              <w:rPr>
                <w:rFonts w:cstheme="minorHAnsi"/>
              </w:rPr>
              <w:t>In a hospital: Members hospitalized for chronic conditions, rather than short-term</w:t>
            </w:r>
            <w:r w:rsidRPr="00D40DAC">
              <w:rPr>
                <w:rFonts w:cstheme="minorHAnsi"/>
                <w:spacing w:val="40"/>
              </w:rPr>
              <w:t xml:space="preserve"> </w:t>
            </w:r>
            <w:r w:rsidRPr="00D40DAC">
              <w:rPr>
                <w:rFonts w:cstheme="minorHAnsi"/>
              </w:rPr>
              <w:t xml:space="preserve">acute conditions </w:t>
            </w:r>
            <w:r w:rsidRPr="00D40DAC">
              <w:rPr>
                <w:rFonts w:cstheme="minorHAnsi"/>
                <w:b/>
                <w:bCs/>
              </w:rPr>
              <w:t xml:space="preserve">may </w:t>
            </w:r>
            <w:r w:rsidRPr="00D40DAC">
              <w:rPr>
                <w:rFonts w:cstheme="minorHAnsi"/>
              </w:rPr>
              <w:t>be appropriate for exclusion.</w:t>
            </w:r>
          </w:p>
          <w:p w14:paraId="11E9B294" w14:textId="77777777" w:rsidR="00841D64" w:rsidRPr="00D40DAC" w:rsidRDefault="001D200E" w:rsidP="00841D64">
            <w:pPr>
              <w:pStyle w:val="ListParagraph"/>
              <w:numPr>
                <w:ilvl w:val="0"/>
                <w:numId w:val="39"/>
              </w:numPr>
              <w:tabs>
                <w:tab w:val="left" w:pos="1200"/>
              </w:tabs>
              <w:kinsoku w:val="0"/>
              <w:overflowPunct w:val="0"/>
              <w:adjustRightInd w:val="0"/>
              <w:ind w:right="117"/>
              <w:contextualSpacing w:val="0"/>
              <w:rPr>
                <w:rFonts w:cstheme="minorHAnsi"/>
              </w:rPr>
            </w:pPr>
            <w:r w:rsidRPr="00D40DAC">
              <w:rPr>
                <w:rFonts w:cstheme="minorHAnsi"/>
              </w:rPr>
              <w:t>In an institutional setting:</w:t>
            </w:r>
            <w:r w:rsidRPr="00D40DAC">
              <w:rPr>
                <w:rFonts w:cstheme="minorHAnsi"/>
                <w:spacing w:val="40"/>
              </w:rPr>
              <w:t xml:space="preserve"> </w:t>
            </w:r>
            <w:r w:rsidRPr="00D40DAC">
              <w:rPr>
                <w:rFonts w:cstheme="minorHAnsi"/>
              </w:rPr>
              <w:t>Member is in an institutional setting and is expected to</w:t>
            </w:r>
            <w:r w:rsidRPr="00D40DAC">
              <w:rPr>
                <w:rFonts w:cstheme="minorHAnsi"/>
                <w:spacing w:val="80"/>
              </w:rPr>
              <w:t xml:space="preserve"> </w:t>
            </w:r>
            <w:r w:rsidRPr="00D40DAC">
              <w:rPr>
                <w:rFonts w:cstheme="minorHAnsi"/>
              </w:rPr>
              <w:t>remain until the end of 2023. Institutional settings include:</w:t>
            </w:r>
          </w:p>
          <w:p w14:paraId="782CC350" w14:textId="1B7FD3B6" w:rsidR="001D200E" w:rsidRPr="00D40DAC" w:rsidRDefault="001D200E" w:rsidP="00841D64">
            <w:pPr>
              <w:pStyle w:val="ListParagraph"/>
              <w:numPr>
                <w:ilvl w:val="1"/>
                <w:numId w:val="39"/>
              </w:numPr>
              <w:tabs>
                <w:tab w:val="left" w:pos="1200"/>
              </w:tabs>
              <w:kinsoku w:val="0"/>
              <w:overflowPunct w:val="0"/>
              <w:adjustRightInd w:val="0"/>
              <w:ind w:right="117"/>
              <w:contextualSpacing w:val="0"/>
              <w:rPr>
                <w:rFonts w:cstheme="minorHAnsi"/>
              </w:rPr>
            </w:pPr>
            <w:r w:rsidRPr="00D40DAC">
              <w:rPr>
                <w:rFonts w:cstheme="minorHAnsi"/>
              </w:rPr>
              <w:t>Skilled</w:t>
            </w:r>
            <w:r w:rsidRPr="00D40DAC">
              <w:rPr>
                <w:rFonts w:cstheme="minorHAnsi"/>
                <w:spacing w:val="-5"/>
              </w:rPr>
              <w:t xml:space="preserve"> </w:t>
            </w:r>
            <w:r w:rsidRPr="00D40DAC">
              <w:rPr>
                <w:rFonts w:cstheme="minorHAnsi"/>
              </w:rPr>
              <w:t>Nursing</w:t>
            </w:r>
            <w:r w:rsidRPr="00D40DAC">
              <w:rPr>
                <w:rFonts w:cstheme="minorHAnsi"/>
                <w:spacing w:val="-4"/>
              </w:rPr>
              <w:t xml:space="preserve"> </w:t>
            </w:r>
            <w:r w:rsidRPr="00D40DAC">
              <w:rPr>
                <w:rFonts w:cstheme="minorHAnsi"/>
                <w:spacing w:val="-2"/>
              </w:rPr>
              <w:t>Facility</w:t>
            </w:r>
          </w:p>
          <w:p w14:paraId="684DCA13" w14:textId="77777777" w:rsidR="001D200E" w:rsidRPr="00D40DAC" w:rsidRDefault="001D200E" w:rsidP="005674F4">
            <w:pPr>
              <w:pStyle w:val="ListParagraph"/>
              <w:numPr>
                <w:ilvl w:val="1"/>
                <w:numId w:val="39"/>
              </w:numPr>
              <w:tabs>
                <w:tab w:val="left" w:pos="1920"/>
              </w:tabs>
              <w:kinsoku w:val="0"/>
              <w:overflowPunct w:val="0"/>
              <w:adjustRightInd w:val="0"/>
              <w:ind w:hanging="531"/>
              <w:contextualSpacing w:val="0"/>
              <w:rPr>
                <w:rFonts w:cstheme="minorHAnsi"/>
                <w:spacing w:val="-5"/>
              </w:rPr>
            </w:pPr>
            <w:r w:rsidRPr="00D40DAC">
              <w:rPr>
                <w:rFonts w:cstheme="minorHAnsi"/>
              </w:rPr>
              <w:t>Intermediate</w:t>
            </w:r>
            <w:r w:rsidRPr="00D40DAC">
              <w:rPr>
                <w:rFonts w:cstheme="minorHAnsi"/>
                <w:spacing w:val="-6"/>
              </w:rPr>
              <w:t xml:space="preserve"> </w:t>
            </w:r>
            <w:r w:rsidRPr="00D40DAC">
              <w:rPr>
                <w:rFonts w:cstheme="minorHAnsi"/>
              </w:rPr>
              <w:t>care</w:t>
            </w:r>
            <w:r w:rsidRPr="00D40DAC">
              <w:rPr>
                <w:rFonts w:cstheme="minorHAnsi"/>
                <w:spacing w:val="-3"/>
              </w:rPr>
              <w:t xml:space="preserve"> </w:t>
            </w:r>
            <w:r w:rsidRPr="00D40DAC">
              <w:rPr>
                <w:rFonts w:cstheme="minorHAnsi"/>
              </w:rPr>
              <w:t>facility</w:t>
            </w:r>
            <w:r w:rsidRPr="00D40DAC">
              <w:rPr>
                <w:rFonts w:cstheme="minorHAnsi"/>
                <w:spacing w:val="-3"/>
              </w:rPr>
              <w:t xml:space="preserve"> </w:t>
            </w:r>
            <w:r w:rsidRPr="00D40DAC">
              <w:rPr>
                <w:rFonts w:cstheme="minorHAnsi"/>
              </w:rPr>
              <w:t>for</w:t>
            </w:r>
            <w:r w:rsidRPr="00D40DAC">
              <w:rPr>
                <w:rFonts w:cstheme="minorHAnsi"/>
                <w:spacing w:val="-4"/>
              </w:rPr>
              <w:t xml:space="preserve"> </w:t>
            </w:r>
            <w:r w:rsidRPr="00D40DAC">
              <w:rPr>
                <w:rFonts w:cstheme="minorHAnsi"/>
              </w:rPr>
              <w:t>the</w:t>
            </w:r>
            <w:r w:rsidRPr="00D40DAC">
              <w:rPr>
                <w:rFonts w:cstheme="minorHAnsi"/>
                <w:spacing w:val="-3"/>
              </w:rPr>
              <w:t xml:space="preserve"> </w:t>
            </w:r>
            <w:r w:rsidRPr="00D40DAC">
              <w:rPr>
                <w:rFonts w:cstheme="minorHAnsi"/>
              </w:rPr>
              <w:t>Intellectually</w:t>
            </w:r>
            <w:r w:rsidRPr="00D40DAC">
              <w:rPr>
                <w:rFonts w:cstheme="minorHAnsi"/>
                <w:spacing w:val="-3"/>
              </w:rPr>
              <w:t xml:space="preserve"> </w:t>
            </w:r>
            <w:r w:rsidRPr="00D40DAC">
              <w:rPr>
                <w:rFonts w:cstheme="minorHAnsi"/>
              </w:rPr>
              <w:t>Disabled</w:t>
            </w:r>
            <w:r w:rsidRPr="00D40DAC">
              <w:rPr>
                <w:rFonts w:cstheme="minorHAnsi"/>
                <w:spacing w:val="-4"/>
              </w:rPr>
              <w:t xml:space="preserve"> </w:t>
            </w:r>
            <w:r w:rsidRPr="00D40DAC">
              <w:rPr>
                <w:rFonts w:cstheme="minorHAnsi"/>
              </w:rPr>
              <w:t>(ICF-</w:t>
            </w:r>
            <w:r w:rsidRPr="00D40DAC">
              <w:rPr>
                <w:rFonts w:cstheme="minorHAnsi"/>
                <w:spacing w:val="-5"/>
              </w:rPr>
              <w:t>ID)</w:t>
            </w:r>
          </w:p>
          <w:p w14:paraId="5F6BD0AA" w14:textId="77777777" w:rsidR="00841D64" w:rsidRPr="00D40DAC" w:rsidRDefault="001D200E" w:rsidP="00841D64">
            <w:pPr>
              <w:pStyle w:val="ListParagraph"/>
              <w:numPr>
                <w:ilvl w:val="1"/>
                <w:numId w:val="39"/>
              </w:numPr>
              <w:tabs>
                <w:tab w:val="left" w:pos="1920"/>
              </w:tabs>
              <w:kinsoku w:val="0"/>
              <w:overflowPunct w:val="0"/>
              <w:adjustRightInd w:val="0"/>
              <w:ind w:hanging="586"/>
              <w:contextualSpacing w:val="0"/>
              <w:rPr>
                <w:rFonts w:cstheme="minorHAnsi"/>
                <w:spacing w:val="-2"/>
              </w:rPr>
            </w:pPr>
            <w:r w:rsidRPr="00D40DAC">
              <w:rPr>
                <w:rFonts w:cstheme="minorHAnsi"/>
              </w:rPr>
              <w:t>Institute</w:t>
            </w:r>
            <w:r w:rsidRPr="00D40DAC">
              <w:rPr>
                <w:rFonts w:cstheme="minorHAnsi"/>
                <w:spacing w:val="-3"/>
              </w:rPr>
              <w:t xml:space="preserve"> </w:t>
            </w:r>
            <w:r w:rsidRPr="00D40DAC">
              <w:rPr>
                <w:rFonts w:cstheme="minorHAnsi"/>
              </w:rPr>
              <w:t>for</w:t>
            </w:r>
            <w:r w:rsidRPr="00D40DAC">
              <w:rPr>
                <w:rFonts w:cstheme="minorHAnsi"/>
                <w:spacing w:val="-3"/>
              </w:rPr>
              <w:t xml:space="preserve"> </w:t>
            </w:r>
            <w:r w:rsidRPr="00D40DAC">
              <w:rPr>
                <w:rFonts w:cstheme="minorHAnsi"/>
              </w:rPr>
              <w:t>Mental</w:t>
            </w:r>
            <w:r w:rsidRPr="00D40DAC">
              <w:rPr>
                <w:rFonts w:cstheme="minorHAnsi"/>
                <w:spacing w:val="-3"/>
              </w:rPr>
              <w:t xml:space="preserve"> </w:t>
            </w:r>
            <w:r w:rsidRPr="00D40DAC">
              <w:rPr>
                <w:rFonts w:cstheme="minorHAnsi"/>
              </w:rPr>
              <w:t>Disease</w:t>
            </w:r>
            <w:r w:rsidRPr="00D40DAC">
              <w:rPr>
                <w:rFonts w:cstheme="minorHAnsi"/>
                <w:spacing w:val="-2"/>
              </w:rPr>
              <w:t xml:space="preserve"> (IMD)</w:t>
            </w:r>
          </w:p>
          <w:p w14:paraId="014651CA" w14:textId="77777777" w:rsidR="00841D64" w:rsidRPr="00D40DAC" w:rsidRDefault="001D200E" w:rsidP="00841D64">
            <w:pPr>
              <w:pStyle w:val="ListParagraph"/>
              <w:numPr>
                <w:ilvl w:val="0"/>
                <w:numId w:val="39"/>
              </w:numPr>
              <w:tabs>
                <w:tab w:val="left" w:pos="1920"/>
              </w:tabs>
              <w:kinsoku w:val="0"/>
              <w:overflowPunct w:val="0"/>
              <w:adjustRightInd w:val="0"/>
              <w:contextualSpacing w:val="0"/>
              <w:rPr>
                <w:rFonts w:cstheme="minorHAnsi"/>
                <w:spacing w:val="-2"/>
              </w:rPr>
            </w:pPr>
            <w:r w:rsidRPr="00D40DAC">
              <w:rPr>
                <w:rFonts w:cstheme="minorHAnsi"/>
              </w:rPr>
              <w:t>Medically</w:t>
            </w:r>
            <w:r w:rsidRPr="00D40DAC">
              <w:rPr>
                <w:rFonts w:cstheme="minorHAnsi"/>
                <w:spacing w:val="-2"/>
              </w:rPr>
              <w:t xml:space="preserve"> compromised</w:t>
            </w:r>
            <w:r w:rsidRPr="00D40DAC">
              <w:rPr>
                <w:rFonts w:cstheme="minorHAnsi"/>
                <w:b/>
                <w:bCs/>
                <w:spacing w:val="-2"/>
              </w:rPr>
              <w:t>:</w:t>
            </w:r>
          </w:p>
          <w:p w14:paraId="775FA42C" w14:textId="011E3534" w:rsidR="00841D64" w:rsidRPr="00D40DAC" w:rsidRDefault="00D878E7" w:rsidP="00841D64">
            <w:pPr>
              <w:pStyle w:val="ListParagraph"/>
              <w:numPr>
                <w:ilvl w:val="1"/>
                <w:numId w:val="39"/>
              </w:numPr>
              <w:tabs>
                <w:tab w:val="left" w:pos="1920"/>
              </w:tabs>
              <w:kinsoku w:val="0"/>
              <w:overflowPunct w:val="0"/>
              <w:adjustRightInd w:val="0"/>
              <w:contextualSpacing w:val="0"/>
              <w:rPr>
                <w:rFonts w:cstheme="minorHAnsi"/>
                <w:spacing w:val="-2"/>
              </w:rPr>
            </w:pPr>
            <w:r w:rsidRPr="00D40DAC">
              <w:rPr>
                <w:rFonts w:cstheme="minorHAnsi"/>
              </w:rPr>
              <w:t>In the</w:t>
            </w:r>
            <w:r w:rsidR="001D200E" w:rsidRPr="00D40DAC">
              <w:rPr>
                <w:rFonts w:cstheme="minorHAnsi"/>
                <w:spacing w:val="-13"/>
              </w:rPr>
              <w:t xml:space="preserve"> </w:t>
            </w:r>
            <w:r w:rsidR="001D200E" w:rsidRPr="00D40DAC">
              <w:rPr>
                <w:rFonts w:cstheme="minorHAnsi"/>
              </w:rPr>
              <w:t>PD</w:t>
            </w:r>
            <w:r w:rsidR="001D200E" w:rsidRPr="00D40DAC">
              <w:rPr>
                <w:rFonts w:cstheme="minorHAnsi"/>
                <w:spacing w:val="-13"/>
              </w:rPr>
              <w:t xml:space="preserve"> </w:t>
            </w:r>
            <w:r w:rsidR="001D200E" w:rsidRPr="00D40DAC">
              <w:rPr>
                <w:rFonts w:cstheme="minorHAnsi"/>
              </w:rPr>
              <w:t>target</w:t>
            </w:r>
            <w:r w:rsidR="001D200E" w:rsidRPr="00D40DAC">
              <w:rPr>
                <w:rFonts w:cstheme="minorHAnsi"/>
                <w:spacing w:val="-14"/>
              </w:rPr>
              <w:t xml:space="preserve"> </w:t>
            </w:r>
            <w:r w:rsidR="001D200E" w:rsidRPr="00D40DAC">
              <w:rPr>
                <w:rFonts w:cstheme="minorHAnsi"/>
              </w:rPr>
              <w:t>group</w:t>
            </w:r>
            <w:r w:rsidR="001D200E" w:rsidRPr="00D40DAC">
              <w:rPr>
                <w:rFonts w:cstheme="minorHAnsi"/>
                <w:spacing w:val="-13"/>
              </w:rPr>
              <w:t xml:space="preserve"> </w:t>
            </w:r>
            <w:r w:rsidR="001D200E" w:rsidRPr="00D40DAC">
              <w:rPr>
                <w:rFonts w:cstheme="minorHAnsi"/>
              </w:rPr>
              <w:t>at</w:t>
            </w:r>
            <w:r w:rsidR="001D200E" w:rsidRPr="00D40DAC">
              <w:rPr>
                <w:rFonts w:cstheme="minorHAnsi"/>
                <w:spacing w:val="-14"/>
              </w:rPr>
              <w:t xml:space="preserve"> </w:t>
            </w:r>
            <w:r w:rsidR="001D200E" w:rsidRPr="00D40DAC">
              <w:rPr>
                <w:rFonts w:cstheme="minorHAnsi"/>
              </w:rPr>
              <w:t>the</w:t>
            </w:r>
            <w:r w:rsidR="001D200E" w:rsidRPr="00D40DAC">
              <w:rPr>
                <w:rFonts w:cstheme="minorHAnsi"/>
                <w:spacing w:val="-14"/>
              </w:rPr>
              <w:t xml:space="preserve"> </w:t>
            </w:r>
            <w:r w:rsidR="001D200E" w:rsidRPr="00D40DAC">
              <w:rPr>
                <w:rFonts w:cstheme="minorHAnsi"/>
              </w:rPr>
              <w:t>Intensive</w:t>
            </w:r>
            <w:r w:rsidR="001D200E" w:rsidRPr="00D40DAC">
              <w:rPr>
                <w:rFonts w:cstheme="minorHAnsi"/>
                <w:spacing w:val="-13"/>
              </w:rPr>
              <w:t xml:space="preserve"> </w:t>
            </w:r>
            <w:r w:rsidR="001D200E" w:rsidRPr="00D40DAC">
              <w:rPr>
                <w:rFonts w:cstheme="minorHAnsi"/>
              </w:rPr>
              <w:t>Skilled</w:t>
            </w:r>
            <w:r w:rsidR="001D200E" w:rsidRPr="00D40DAC">
              <w:rPr>
                <w:rFonts w:cstheme="minorHAnsi"/>
                <w:spacing w:val="-14"/>
              </w:rPr>
              <w:t xml:space="preserve"> </w:t>
            </w:r>
            <w:r w:rsidR="001D200E" w:rsidRPr="00D40DAC">
              <w:rPr>
                <w:rFonts w:cstheme="minorHAnsi"/>
              </w:rPr>
              <w:t>Nursing</w:t>
            </w:r>
            <w:r w:rsidR="001D200E" w:rsidRPr="00D40DAC">
              <w:rPr>
                <w:rFonts w:cstheme="minorHAnsi"/>
                <w:spacing w:val="-13"/>
              </w:rPr>
              <w:t xml:space="preserve"> </w:t>
            </w:r>
            <w:r w:rsidR="001D200E" w:rsidRPr="00D40DAC">
              <w:rPr>
                <w:rFonts w:cstheme="minorHAnsi"/>
              </w:rPr>
              <w:t>Services</w:t>
            </w:r>
            <w:r w:rsidR="001D200E" w:rsidRPr="00D40DAC">
              <w:rPr>
                <w:rFonts w:cstheme="minorHAnsi"/>
                <w:spacing w:val="-14"/>
              </w:rPr>
              <w:t xml:space="preserve"> </w:t>
            </w:r>
            <w:r w:rsidR="001D200E" w:rsidRPr="00D40DAC">
              <w:rPr>
                <w:rFonts w:cstheme="minorHAnsi"/>
              </w:rPr>
              <w:t>(ISN) levels of care (highest needs) per the LTCFS.</w:t>
            </w:r>
          </w:p>
          <w:p w14:paraId="441AF4DB" w14:textId="6221D9B3" w:rsidR="00841D64" w:rsidRPr="00D40DAC" w:rsidRDefault="00D878E7" w:rsidP="00841D64">
            <w:pPr>
              <w:pStyle w:val="ListParagraph"/>
              <w:numPr>
                <w:ilvl w:val="1"/>
                <w:numId w:val="39"/>
              </w:numPr>
              <w:tabs>
                <w:tab w:val="left" w:pos="1920"/>
              </w:tabs>
              <w:kinsoku w:val="0"/>
              <w:overflowPunct w:val="0"/>
              <w:adjustRightInd w:val="0"/>
              <w:contextualSpacing w:val="0"/>
              <w:rPr>
                <w:rFonts w:cstheme="minorHAnsi"/>
                <w:spacing w:val="-2"/>
              </w:rPr>
            </w:pPr>
            <w:r w:rsidRPr="00D40DAC">
              <w:rPr>
                <w:rFonts w:cstheme="minorHAnsi"/>
              </w:rPr>
              <w:t>In the</w:t>
            </w:r>
            <w:r w:rsidR="001D200E" w:rsidRPr="00D40DAC">
              <w:rPr>
                <w:rFonts w:cstheme="minorHAnsi"/>
                <w:spacing w:val="-7"/>
              </w:rPr>
              <w:t xml:space="preserve"> </w:t>
            </w:r>
            <w:r w:rsidR="001D200E" w:rsidRPr="00D40DAC">
              <w:rPr>
                <w:rFonts w:cstheme="minorHAnsi"/>
              </w:rPr>
              <w:t>I/DD</w:t>
            </w:r>
            <w:r w:rsidR="001D200E" w:rsidRPr="00D40DAC">
              <w:rPr>
                <w:rFonts w:cstheme="minorHAnsi"/>
                <w:spacing w:val="-5"/>
              </w:rPr>
              <w:t xml:space="preserve"> </w:t>
            </w:r>
            <w:r w:rsidR="001D200E" w:rsidRPr="00D40DAC">
              <w:rPr>
                <w:rFonts w:cstheme="minorHAnsi"/>
              </w:rPr>
              <w:t>target</w:t>
            </w:r>
            <w:r w:rsidR="001D200E" w:rsidRPr="00D40DAC">
              <w:rPr>
                <w:rFonts w:cstheme="minorHAnsi"/>
                <w:spacing w:val="-7"/>
              </w:rPr>
              <w:t xml:space="preserve"> </w:t>
            </w:r>
            <w:r w:rsidR="001D200E" w:rsidRPr="00D40DAC">
              <w:rPr>
                <w:rFonts w:cstheme="minorHAnsi"/>
              </w:rPr>
              <w:t>group</w:t>
            </w:r>
            <w:r w:rsidR="001D200E" w:rsidRPr="00D40DAC">
              <w:rPr>
                <w:rFonts w:cstheme="minorHAnsi"/>
                <w:spacing w:val="-7"/>
              </w:rPr>
              <w:t xml:space="preserve"> </w:t>
            </w:r>
            <w:r w:rsidR="001D200E" w:rsidRPr="00D40DAC">
              <w:rPr>
                <w:rFonts w:cstheme="minorHAnsi"/>
              </w:rPr>
              <w:t>and</w:t>
            </w:r>
            <w:r w:rsidR="001D200E" w:rsidRPr="00D40DAC">
              <w:rPr>
                <w:rFonts w:cstheme="minorHAnsi"/>
                <w:spacing w:val="-7"/>
              </w:rPr>
              <w:t xml:space="preserve"> </w:t>
            </w:r>
            <w:r w:rsidR="001D200E" w:rsidRPr="00D40DAC">
              <w:rPr>
                <w:rFonts w:cstheme="minorHAnsi"/>
              </w:rPr>
              <w:t>is</w:t>
            </w:r>
            <w:r w:rsidR="001D200E" w:rsidRPr="00D40DAC">
              <w:rPr>
                <w:rFonts w:cstheme="minorHAnsi"/>
                <w:spacing w:val="-7"/>
              </w:rPr>
              <w:t xml:space="preserve"> </w:t>
            </w:r>
            <w:r w:rsidR="001D200E" w:rsidRPr="00D40DAC">
              <w:rPr>
                <w:rFonts w:cstheme="minorHAnsi"/>
              </w:rPr>
              <w:t>eligible</w:t>
            </w:r>
            <w:r w:rsidR="001D200E" w:rsidRPr="00D40DAC">
              <w:rPr>
                <w:rFonts w:cstheme="minorHAnsi"/>
                <w:spacing w:val="-6"/>
              </w:rPr>
              <w:t xml:space="preserve"> </w:t>
            </w:r>
            <w:r w:rsidR="001D200E" w:rsidRPr="00D40DAC">
              <w:rPr>
                <w:rFonts w:cstheme="minorHAnsi"/>
              </w:rPr>
              <w:t>for</w:t>
            </w:r>
            <w:r w:rsidR="001D200E" w:rsidRPr="00D40DAC">
              <w:rPr>
                <w:rFonts w:cstheme="minorHAnsi"/>
                <w:spacing w:val="-6"/>
              </w:rPr>
              <w:t xml:space="preserve"> </w:t>
            </w:r>
            <w:r w:rsidR="001D200E" w:rsidRPr="00D40DAC">
              <w:rPr>
                <w:rFonts w:cstheme="minorHAnsi"/>
              </w:rPr>
              <w:t>No</w:t>
            </w:r>
            <w:r w:rsidR="001D200E" w:rsidRPr="00D40DAC">
              <w:rPr>
                <w:rFonts w:cstheme="minorHAnsi"/>
                <w:spacing w:val="-6"/>
              </w:rPr>
              <w:t xml:space="preserve"> </w:t>
            </w:r>
            <w:r w:rsidR="001D200E" w:rsidRPr="00D40DAC">
              <w:rPr>
                <w:rFonts w:cstheme="minorHAnsi"/>
              </w:rPr>
              <w:t>Active</w:t>
            </w:r>
            <w:r w:rsidR="001D200E" w:rsidRPr="00D40DAC">
              <w:rPr>
                <w:rFonts w:cstheme="minorHAnsi"/>
                <w:spacing w:val="-6"/>
              </w:rPr>
              <w:t xml:space="preserve"> </w:t>
            </w:r>
            <w:r w:rsidR="001D200E" w:rsidRPr="00D40DAC">
              <w:rPr>
                <w:rFonts w:cstheme="minorHAnsi"/>
              </w:rPr>
              <w:t>Treatment</w:t>
            </w:r>
            <w:r w:rsidR="001D200E" w:rsidRPr="00D40DAC">
              <w:rPr>
                <w:rFonts w:cstheme="minorHAnsi"/>
                <w:spacing w:val="-7"/>
              </w:rPr>
              <w:t xml:space="preserve"> </w:t>
            </w:r>
            <w:r w:rsidR="001D200E" w:rsidRPr="00D40DAC">
              <w:rPr>
                <w:rFonts w:cstheme="minorHAnsi"/>
              </w:rPr>
              <w:t>per</w:t>
            </w:r>
            <w:r w:rsidR="001D200E" w:rsidRPr="00D40DAC">
              <w:rPr>
                <w:rFonts w:cstheme="minorHAnsi"/>
                <w:spacing w:val="-7"/>
              </w:rPr>
              <w:t xml:space="preserve"> </w:t>
            </w:r>
            <w:r w:rsidR="001D200E" w:rsidRPr="00D40DAC">
              <w:rPr>
                <w:rFonts w:cstheme="minorHAnsi"/>
              </w:rPr>
              <w:t>the LTCFS.</w:t>
            </w:r>
            <w:r w:rsidR="001D200E" w:rsidRPr="00D40DAC">
              <w:rPr>
                <w:rFonts w:cstheme="minorHAnsi"/>
                <w:spacing w:val="40"/>
              </w:rPr>
              <w:t xml:space="preserve"> </w:t>
            </w:r>
            <w:r w:rsidR="001D200E" w:rsidRPr="00D40DAC">
              <w:rPr>
                <w:rFonts w:cstheme="minorHAnsi"/>
              </w:rPr>
              <w:t>LTCFS</w:t>
            </w:r>
            <w:r w:rsidR="001D200E" w:rsidRPr="00D40DAC">
              <w:rPr>
                <w:rFonts w:cstheme="minorHAnsi"/>
                <w:spacing w:val="-5"/>
              </w:rPr>
              <w:t xml:space="preserve"> </w:t>
            </w:r>
            <w:r w:rsidR="001D200E" w:rsidRPr="00D40DAC">
              <w:rPr>
                <w:rFonts w:cstheme="minorHAnsi"/>
              </w:rPr>
              <w:t>instructions</w:t>
            </w:r>
            <w:r w:rsidR="001D200E" w:rsidRPr="00D40DAC">
              <w:rPr>
                <w:rFonts w:cstheme="minorHAnsi"/>
                <w:spacing w:val="-5"/>
              </w:rPr>
              <w:t xml:space="preserve"> </w:t>
            </w:r>
            <w:r w:rsidR="001D200E" w:rsidRPr="00D40DAC">
              <w:rPr>
                <w:rFonts w:cstheme="minorHAnsi"/>
              </w:rPr>
              <w:t>state:</w:t>
            </w:r>
            <w:r w:rsidR="001D200E" w:rsidRPr="00D40DAC">
              <w:rPr>
                <w:rFonts w:cstheme="minorHAnsi"/>
                <w:spacing w:val="-4"/>
              </w:rPr>
              <w:t xml:space="preserve"> </w:t>
            </w:r>
            <w:r w:rsidR="001D200E" w:rsidRPr="00D40DAC">
              <w:rPr>
                <w:rFonts w:cstheme="minorHAnsi"/>
              </w:rPr>
              <w:t>“No</w:t>
            </w:r>
            <w:r w:rsidR="001D200E" w:rsidRPr="00D40DAC">
              <w:rPr>
                <w:rFonts w:cstheme="minorHAnsi"/>
                <w:spacing w:val="-4"/>
              </w:rPr>
              <w:t xml:space="preserve"> </w:t>
            </w:r>
            <w:r w:rsidR="001D200E" w:rsidRPr="00D40DAC">
              <w:rPr>
                <w:rFonts w:cstheme="minorHAnsi"/>
              </w:rPr>
              <w:t>Active</w:t>
            </w:r>
            <w:r w:rsidR="001D200E" w:rsidRPr="00D40DAC">
              <w:rPr>
                <w:rFonts w:cstheme="minorHAnsi"/>
                <w:spacing w:val="-4"/>
              </w:rPr>
              <w:t xml:space="preserve"> </w:t>
            </w:r>
            <w:r w:rsidR="001D200E" w:rsidRPr="00D40DAC">
              <w:rPr>
                <w:rFonts w:cstheme="minorHAnsi"/>
              </w:rPr>
              <w:t>Treatment”</w:t>
            </w:r>
            <w:r w:rsidR="001D200E" w:rsidRPr="00D40DAC">
              <w:rPr>
                <w:rFonts w:cstheme="minorHAnsi"/>
                <w:spacing w:val="-5"/>
              </w:rPr>
              <w:t xml:space="preserve"> </w:t>
            </w:r>
            <w:r w:rsidR="001D200E" w:rsidRPr="00D40DAC">
              <w:rPr>
                <w:rFonts w:cstheme="minorHAnsi"/>
              </w:rPr>
              <w:t>(NAT)</w:t>
            </w:r>
            <w:r w:rsidR="001D200E" w:rsidRPr="00D40DAC">
              <w:rPr>
                <w:rFonts w:cstheme="minorHAnsi"/>
                <w:spacing w:val="-6"/>
              </w:rPr>
              <w:t xml:space="preserve"> </w:t>
            </w:r>
            <w:r w:rsidR="001D200E" w:rsidRPr="00D40DAC">
              <w:rPr>
                <w:rFonts w:cstheme="minorHAnsi"/>
              </w:rPr>
              <w:t>is</w:t>
            </w:r>
            <w:r w:rsidR="001D200E" w:rsidRPr="00D40DAC">
              <w:rPr>
                <w:rFonts w:cstheme="minorHAnsi"/>
                <w:spacing w:val="-5"/>
              </w:rPr>
              <w:t xml:space="preserve"> </w:t>
            </w:r>
            <w:r w:rsidR="001D200E" w:rsidRPr="00D40DAC">
              <w:rPr>
                <w:rFonts w:cstheme="minorHAnsi"/>
              </w:rPr>
              <w:t>a</w:t>
            </w:r>
            <w:r w:rsidR="001D200E" w:rsidRPr="00D40DAC">
              <w:rPr>
                <w:rFonts w:cstheme="minorHAnsi"/>
                <w:spacing w:val="-4"/>
              </w:rPr>
              <w:t xml:space="preserve"> </w:t>
            </w:r>
            <w:r w:rsidR="001D200E" w:rsidRPr="00D40DAC">
              <w:rPr>
                <w:rFonts w:cstheme="minorHAnsi"/>
              </w:rPr>
              <w:t xml:space="preserve">designation given to individuals with an intellectual/developmental disability who, for </w:t>
            </w:r>
            <w:r w:rsidR="001D200E" w:rsidRPr="00D40DAC">
              <w:rPr>
                <w:rFonts w:cstheme="minorHAnsi"/>
                <w:spacing w:val="-2"/>
              </w:rPr>
              <w:t>either</w:t>
            </w:r>
            <w:r w:rsidR="001D200E" w:rsidRPr="00D40DAC">
              <w:rPr>
                <w:rFonts w:cstheme="minorHAnsi"/>
                <w:spacing w:val="-5"/>
              </w:rPr>
              <w:t xml:space="preserve"> </w:t>
            </w:r>
            <w:r w:rsidR="001D200E" w:rsidRPr="00D40DAC">
              <w:rPr>
                <w:rFonts w:cstheme="minorHAnsi"/>
                <w:spacing w:val="-2"/>
              </w:rPr>
              <w:t>health</w:t>
            </w:r>
            <w:r w:rsidR="001D200E" w:rsidRPr="00D40DAC">
              <w:rPr>
                <w:rFonts w:cstheme="minorHAnsi"/>
                <w:spacing w:val="-5"/>
              </w:rPr>
              <w:t xml:space="preserve"> </w:t>
            </w:r>
            <w:r w:rsidR="001D200E" w:rsidRPr="00D40DAC">
              <w:rPr>
                <w:rFonts w:cstheme="minorHAnsi"/>
                <w:spacing w:val="-2"/>
              </w:rPr>
              <w:t>reasons</w:t>
            </w:r>
            <w:r w:rsidR="001D200E" w:rsidRPr="00D40DAC">
              <w:rPr>
                <w:rFonts w:cstheme="minorHAnsi"/>
                <w:spacing w:val="-5"/>
              </w:rPr>
              <w:t xml:space="preserve"> </w:t>
            </w:r>
            <w:r w:rsidR="001D200E" w:rsidRPr="00D40DAC">
              <w:rPr>
                <w:rFonts w:cstheme="minorHAnsi"/>
                <w:spacing w:val="-2"/>
              </w:rPr>
              <w:t>or</w:t>
            </w:r>
            <w:r w:rsidR="001D200E" w:rsidRPr="00D40DAC">
              <w:rPr>
                <w:rFonts w:cstheme="minorHAnsi"/>
                <w:spacing w:val="-6"/>
              </w:rPr>
              <w:t xml:space="preserve"> </w:t>
            </w:r>
            <w:r w:rsidR="001D200E" w:rsidRPr="00D40DAC">
              <w:rPr>
                <w:rFonts w:cstheme="minorHAnsi"/>
                <w:spacing w:val="-2"/>
              </w:rPr>
              <w:t>because</w:t>
            </w:r>
            <w:r w:rsidR="001D200E" w:rsidRPr="00D40DAC">
              <w:rPr>
                <w:rFonts w:cstheme="minorHAnsi"/>
                <w:spacing w:val="-4"/>
              </w:rPr>
              <w:t xml:space="preserve"> </w:t>
            </w:r>
            <w:r w:rsidR="001D200E" w:rsidRPr="00D40DAC">
              <w:rPr>
                <w:rFonts w:cstheme="minorHAnsi"/>
                <w:spacing w:val="-2"/>
              </w:rPr>
              <w:t>of</w:t>
            </w:r>
            <w:r w:rsidR="001D200E" w:rsidRPr="00D40DAC">
              <w:rPr>
                <w:rFonts w:cstheme="minorHAnsi"/>
                <w:spacing w:val="-5"/>
              </w:rPr>
              <w:t xml:space="preserve"> </w:t>
            </w:r>
            <w:r w:rsidR="001D200E" w:rsidRPr="00D40DAC">
              <w:rPr>
                <w:rFonts w:cstheme="minorHAnsi"/>
                <w:spacing w:val="-2"/>
              </w:rPr>
              <w:t>advanced</w:t>
            </w:r>
            <w:r w:rsidR="001D200E" w:rsidRPr="00D40DAC">
              <w:rPr>
                <w:rFonts w:cstheme="minorHAnsi"/>
                <w:spacing w:val="-5"/>
              </w:rPr>
              <w:t xml:space="preserve"> </w:t>
            </w:r>
            <w:r w:rsidR="001D200E" w:rsidRPr="00D40DAC">
              <w:rPr>
                <w:rFonts w:cstheme="minorHAnsi"/>
                <w:spacing w:val="-2"/>
              </w:rPr>
              <w:t>age,</w:t>
            </w:r>
            <w:r w:rsidR="001D200E" w:rsidRPr="00D40DAC">
              <w:rPr>
                <w:rFonts w:cstheme="minorHAnsi"/>
                <w:spacing w:val="-5"/>
              </w:rPr>
              <w:t xml:space="preserve"> </w:t>
            </w:r>
            <w:r w:rsidR="001D200E" w:rsidRPr="00D40DAC">
              <w:rPr>
                <w:rFonts w:cstheme="minorHAnsi"/>
                <w:spacing w:val="-2"/>
              </w:rPr>
              <w:t>no</w:t>
            </w:r>
            <w:r w:rsidR="001D200E" w:rsidRPr="00D40DAC">
              <w:rPr>
                <w:rFonts w:cstheme="minorHAnsi"/>
                <w:spacing w:val="-4"/>
              </w:rPr>
              <w:t xml:space="preserve"> </w:t>
            </w:r>
            <w:r w:rsidR="001D200E" w:rsidRPr="00D40DAC">
              <w:rPr>
                <w:rFonts w:cstheme="minorHAnsi"/>
                <w:spacing w:val="-2"/>
              </w:rPr>
              <w:t>longer</w:t>
            </w:r>
            <w:r w:rsidR="001D200E" w:rsidRPr="00D40DAC">
              <w:rPr>
                <w:rFonts w:cstheme="minorHAnsi"/>
                <w:spacing w:val="-5"/>
              </w:rPr>
              <w:t xml:space="preserve"> </w:t>
            </w:r>
            <w:r w:rsidR="001D200E" w:rsidRPr="00D40DAC">
              <w:rPr>
                <w:rFonts w:cstheme="minorHAnsi"/>
                <w:spacing w:val="-2"/>
              </w:rPr>
              <w:t>require</w:t>
            </w:r>
            <w:r w:rsidR="001D200E" w:rsidRPr="00D40DAC">
              <w:rPr>
                <w:rFonts w:cstheme="minorHAnsi"/>
                <w:spacing w:val="-4"/>
              </w:rPr>
              <w:t xml:space="preserve"> </w:t>
            </w:r>
            <w:r w:rsidR="001D200E" w:rsidRPr="00D40DAC">
              <w:rPr>
                <w:rFonts w:cstheme="minorHAnsi"/>
                <w:spacing w:val="-2"/>
              </w:rPr>
              <w:t xml:space="preserve">treatment </w:t>
            </w:r>
            <w:r w:rsidR="001D200E" w:rsidRPr="00D40DAC">
              <w:rPr>
                <w:rFonts w:cstheme="minorHAnsi"/>
              </w:rPr>
              <w:t>related to their intellectual/developmental disability</w:t>
            </w:r>
            <w:r w:rsidR="001D200E" w:rsidRPr="00D40DAC">
              <w:rPr>
                <w:rFonts w:cstheme="minorHAnsi"/>
                <w:i/>
                <w:iCs/>
              </w:rPr>
              <w:t>.</w:t>
            </w:r>
          </w:p>
          <w:p w14:paraId="2FD0B40D" w14:textId="7CCF9F30" w:rsidR="001D200E" w:rsidRPr="00D40DAC" w:rsidRDefault="001D200E" w:rsidP="00841D64">
            <w:pPr>
              <w:pStyle w:val="ListParagraph"/>
              <w:numPr>
                <w:ilvl w:val="0"/>
                <w:numId w:val="39"/>
              </w:numPr>
              <w:tabs>
                <w:tab w:val="left" w:pos="1920"/>
              </w:tabs>
              <w:kinsoku w:val="0"/>
              <w:overflowPunct w:val="0"/>
              <w:adjustRightInd w:val="0"/>
              <w:contextualSpacing w:val="0"/>
              <w:rPr>
                <w:rFonts w:cstheme="minorHAnsi"/>
                <w:spacing w:val="-2"/>
              </w:rPr>
            </w:pPr>
            <w:r w:rsidRPr="00D40DAC">
              <w:rPr>
                <w:rFonts w:cstheme="minorHAnsi"/>
              </w:rPr>
              <w:t>Member</w:t>
            </w:r>
            <w:r w:rsidRPr="00D40DAC">
              <w:rPr>
                <w:rFonts w:cstheme="minorHAnsi"/>
                <w:spacing w:val="-2"/>
              </w:rPr>
              <w:t xml:space="preserve"> </w:t>
            </w:r>
            <w:r w:rsidRPr="00D40DAC">
              <w:rPr>
                <w:rFonts w:cstheme="minorHAnsi"/>
              </w:rPr>
              <w:t>with</w:t>
            </w:r>
            <w:r w:rsidRPr="00D40DAC">
              <w:rPr>
                <w:rFonts w:cstheme="minorHAnsi"/>
                <w:spacing w:val="-3"/>
              </w:rPr>
              <w:t xml:space="preserve"> </w:t>
            </w:r>
            <w:r w:rsidRPr="00D40DAC">
              <w:rPr>
                <w:rFonts w:cstheme="minorHAnsi"/>
              </w:rPr>
              <w:t>Approved</w:t>
            </w:r>
            <w:r w:rsidRPr="00D40DAC">
              <w:rPr>
                <w:rFonts w:cstheme="minorHAnsi"/>
                <w:spacing w:val="-4"/>
              </w:rPr>
              <w:t xml:space="preserve"> </w:t>
            </w:r>
            <w:r w:rsidRPr="00D40DAC">
              <w:rPr>
                <w:rFonts w:cstheme="minorHAnsi"/>
              </w:rPr>
              <w:t>Restrictive</w:t>
            </w:r>
            <w:r w:rsidRPr="00D40DAC">
              <w:rPr>
                <w:rFonts w:cstheme="minorHAnsi"/>
                <w:spacing w:val="-3"/>
              </w:rPr>
              <w:t xml:space="preserve"> </w:t>
            </w:r>
            <w:r w:rsidRPr="00D40DAC">
              <w:rPr>
                <w:rFonts w:cstheme="minorHAnsi"/>
              </w:rPr>
              <w:t>Measure(s) or court ordered restrictions:</w:t>
            </w:r>
            <w:r w:rsidRPr="00D40DAC">
              <w:rPr>
                <w:rFonts w:cstheme="minorHAnsi"/>
                <w:spacing w:val="40"/>
              </w:rPr>
              <w:t xml:space="preserve"> </w:t>
            </w:r>
            <w:r w:rsidRPr="00D40DAC">
              <w:rPr>
                <w:rFonts w:cstheme="minorHAnsi"/>
              </w:rPr>
              <w:t>Member</w:t>
            </w:r>
            <w:r w:rsidRPr="00D40DAC">
              <w:rPr>
                <w:rFonts w:cstheme="minorHAnsi"/>
                <w:spacing w:val="-2"/>
              </w:rPr>
              <w:t xml:space="preserve"> </w:t>
            </w:r>
            <w:r w:rsidRPr="00D40DAC">
              <w:rPr>
                <w:rFonts w:cstheme="minorHAnsi"/>
              </w:rPr>
              <w:t>who,</w:t>
            </w:r>
            <w:r w:rsidRPr="00D40DAC">
              <w:rPr>
                <w:rFonts w:cstheme="minorHAnsi"/>
                <w:spacing w:val="-3"/>
              </w:rPr>
              <w:t xml:space="preserve"> </w:t>
            </w:r>
            <w:r w:rsidRPr="00D40DAC">
              <w:rPr>
                <w:rFonts w:cstheme="minorHAnsi"/>
              </w:rPr>
              <w:t>as</w:t>
            </w:r>
            <w:r w:rsidRPr="00D40DAC">
              <w:rPr>
                <w:rFonts w:cstheme="minorHAnsi"/>
                <w:spacing w:val="-3"/>
              </w:rPr>
              <w:t xml:space="preserve"> </w:t>
            </w:r>
            <w:r w:rsidRPr="00D40DAC">
              <w:rPr>
                <w:rFonts w:cstheme="minorHAnsi"/>
              </w:rPr>
              <w:t>of</w:t>
            </w:r>
            <w:r w:rsidRPr="00D40DAC">
              <w:rPr>
                <w:rFonts w:cstheme="minorHAnsi"/>
                <w:spacing w:val="-3"/>
              </w:rPr>
              <w:t xml:space="preserve"> </w:t>
            </w:r>
            <w:r w:rsidRPr="00D40DAC">
              <w:rPr>
                <w:rFonts w:cstheme="minorHAnsi"/>
              </w:rPr>
              <w:t>11/1/2023,</w:t>
            </w:r>
            <w:r w:rsidRPr="00D40DAC">
              <w:rPr>
                <w:rFonts w:cstheme="minorHAnsi"/>
                <w:spacing w:val="-3"/>
              </w:rPr>
              <w:t xml:space="preserve"> </w:t>
            </w:r>
            <w:r w:rsidRPr="00D40DAC">
              <w:rPr>
                <w:rFonts w:cstheme="minorHAnsi"/>
              </w:rPr>
              <w:t>has a</w:t>
            </w:r>
            <w:r w:rsidRPr="00D40DAC">
              <w:rPr>
                <w:rFonts w:cstheme="minorHAnsi"/>
                <w:spacing w:val="-3"/>
              </w:rPr>
              <w:t xml:space="preserve"> </w:t>
            </w:r>
            <w:r w:rsidRPr="00D40DAC">
              <w:rPr>
                <w:rFonts w:cstheme="minorHAnsi"/>
              </w:rPr>
              <w:t>DHS</w:t>
            </w:r>
            <w:r w:rsidRPr="00D40DAC">
              <w:rPr>
                <w:rFonts w:cstheme="minorHAnsi"/>
                <w:spacing w:val="-3"/>
              </w:rPr>
              <w:t xml:space="preserve"> </w:t>
            </w:r>
            <w:r w:rsidRPr="00D40DAC">
              <w:rPr>
                <w:rFonts w:cstheme="minorHAnsi"/>
              </w:rPr>
              <w:t>approved</w:t>
            </w:r>
            <w:r w:rsidRPr="00D40DAC">
              <w:rPr>
                <w:rFonts w:cstheme="minorHAnsi"/>
                <w:spacing w:val="-3"/>
              </w:rPr>
              <w:t xml:space="preserve"> </w:t>
            </w:r>
            <w:r w:rsidRPr="00D40DAC">
              <w:rPr>
                <w:rFonts w:cstheme="minorHAnsi"/>
              </w:rPr>
              <w:t>restrictive</w:t>
            </w:r>
            <w:r w:rsidRPr="00D40DAC">
              <w:rPr>
                <w:rFonts w:cstheme="minorHAnsi"/>
                <w:spacing w:val="-2"/>
              </w:rPr>
              <w:t xml:space="preserve"> </w:t>
            </w:r>
            <w:r w:rsidRPr="00D40DAC">
              <w:rPr>
                <w:rFonts w:cstheme="minorHAnsi"/>
              </w:rPr>
              <w:t>measure</w:t>
            </w:r>
            <w:r w:rsidRPr="00D40DAC">
              <w:rPr>
                <w:rFonts w:cstheme="minorHAnsi"/>
                <w:spacing w:val="-3"/>
              </w:rPr>
              <w:t xml:space="preserve"> </w:t>
            </w:r>
            <w:r w:rsidRPr="00D40DAC">
              <w:rPr>
                <w:rFonts w:cstheme="minorHAnsi"/>
              </w:rPr>
              <w:t>or</w:t>
            </w:r>
            <w:r w:rsidRPr="00D40DAC">
              <w:rPr>
                <w:rFonts w:cstheme="minorHAnsi"/>
                <w:spacing w:val="-2"/>
              </w:rPr>
              <w:t xml:space="preserve"> </w:t>
            </w:r>
            <w:r w:rsidRPr="00D40DAC">
              <w:rPr>
                <w:rFonts w:cstheme="minorHAnsi"/>
              </w:rPr>
              <w:t>court</w:t>
            </w:r>
            <w:r w:rsidRPr="00D40DAC">
              <w:rPr>
                <w:rFonts w:cstheme="minorHAnsi"/>
                <w:spacing w:val="-3"/>
              </w:rPr>
              <w:t xml:space="preserve"> </w:t>
            </w:r>
            <w:r w:rsidRPr="00D40DAC">
              <w:rPr>
                <w:rFonts w:cstheme="minorHAnsi"/>
              </w:rPr>
              <w:t>ordered</w:t>
            </w:r>
            <w:r w:rsidRPr="00D40DAC">
              <w:rPr>
                <w:rFonts w:cstheme="minorHAnsi"/>
                <w:spacing w:val="-3"/>
              </w:rPr>
              <w:t xml:space="preserve"> </w:t>
            </w:r>
            <w:r w:rsidRPr="00D40DAC">
              <w:rPr>
                <w:rFonts w:cstheme="minorHAnsi"/>
              </w:rPr>
              <w:t>restriction</w:t>
            </w:r>
            <w:r w:rsidRPr="00D40DAC">
              <w:rPr>
                <w:rFonts w:cstheme="minorHAnsi"/>
                <w:spacing w:val="-3"/>
              </w:rPr>
              <w:t xml:space="preserve"> may be appropriate for exclusion </w:t>
            </w:r>
            <w:r w:rsidRPr="00D40DAC">
              <w:rPr>
                <w:rFonts w:cstheme="minorHAnsi"/>
              </w:rPr>
              <w:t>due</w:t>
            </w:r>
            <w:r w:rsidRPr="00D40DAC">
              <w:rPr>
                <w:rFonts w:cstheme="minorHAnsi"/>
                <w:spacing w:val="-2"/>
              </w:rPr>
              <w:t xml:space="preserve"> </w:t>
            </w:r>
            <w:r w:rsidRPr="00D40DAC">
              <w:rPr>
                <w:rFonts w:cstheme="minorHAnsi"/>
              </w:rPr>
              <w:t>to behaviors that pose a risk to the member or others.</w:t>
            </w:r>
          </w:p>
          <w:p w14:paraId="749830C9" w14:textId="77777777" w:rsidR="001D200E" w:rsidRPr="00D40DAC" w:rsidRDefault="001D200E" w:rsidP="001D200E">
            <w:pPr>
              <w:kinsoku w:val="0"/>
              <w:overflowPunct w:val="0"/>
              <w:adjustRightInd w:val="0"/>
              <w:spacing w:before="189"/>
              <w:ind w:left="120"/>
              <w:outlineLvl w:val="0"/>
              <w:rPr>
                <w:rFonts w:ascii="Calibri" w:eastAsia="Times New Roman" w:hAnsi="Calibri" w:cs="Calibri"/>
                <w:b/>
                <w:bCs/>
                <w:spacing w:val="-2"/>
              </w:rPr>
            </w:pPr>
            <w:r w:rsidRPr="00D40DAC">
              <w:rPr>
                <w:rFonts w:ascii="Calibri" w:eastAsia="Times New Roman" w:hAnsi="Calibri" w:cs="Calibri"/>
                <w:b/>
                <w:bCs/>
              </w:rPr>
              <w:lastRenderedPageBreak/>
              <w:t>Future</w:t>
            </w:r>
            <w:r w:rsidRPr="00D40DAC">
              <w:rPr>
                <w:rFonts w:ascii="Calibri" w:eastAsia="Times New Roman" w:hAnsi="Calibri" w:cs="Calibri"/>
                <w:b/>
                <w:bCs/>
                <w:spacing w:val="-5"/>
              </w:rPr>
              <w:t xml:space="preserve"> </w:t>
            </w:r>
            <w:r w:rsidRPr="00D40DAC">
              <w:rPr>
                <w:rFonts w:ascii="Calibri" w:eastAsia="Times New Roman" w:hAnsi="Calibri" w:cs="Calibri"/>
                <w:b/>
                <w:bCs/>
                <w:spacing w:val="-2"/>
              </w:rPr>
              <w:t>cohorts:</w:t>
            </w:r>
          </w:p>
          <w:p w14:paraId="0D94759A" w14:textId="77777777" w:rsidR="001D200E" w:rsidRPr="00D40DAC" w:rsidRDefault="001D200E" w:rsidP="001D200E">
            <w:pPr>
              <w:kinsoku w:val="0"/>
              <w:overflowPunct w:val="0"/>
              <w:adjustRightInd w:val="0"/>
              <w:spacing w:before="44"/>
              <w:ind w:left="120"/>
              <w:rPr>
                <w:rFonts w:ascii="Calibri" w:eastAsia="Times New Roman" w:hAnsi="Calibri" w:cs="Calibri"/>
                <w:spacing w:val="-4"/>
              </w:rPr>
            </w:pPr>
            <w:r w:rsidRPr="00D40DAC">
              <w:rPr>
                <w:rFonts w:ascii="Calibri" w:eastAsia="Times New Roman" w:hAnsi="Calibri" w:cs="Calibri"/>
              </w:rPr>
              <w:t>Future</w:t>
            </w:r>
            <w:r w:rsidRPr="00D40DAC">
              <w:rPr>
                <w:rFonts w:ascii="Calibri" w:eastAsia="Times New Roman" w:hAnsi="Calibri" w:cs="Calibri"/>
                <w:spacing w:val="-3"/>
              </w:rPr>
              <w:t xml:space="preserve"> </w:t>
            </w:r>
            <w:r w:rsidRPr="00D40DAC">
              <w:rPr>
                <w:rFonts w:ascii="Calibri" w:eastAsia="Times New Roman" w:hAnsi="Calibri" w:cs="Calibri"/>
              </w:rPr>
              <w:t>cohorts</w:t>
            </w:r>
            <w:r w:rsidRPr="00D40DAC">
              <w:rPr>
                <w:rFonts w:ascii="Calibri" w:eastAsia="Times New Roman" w:hAnsi="Calibri" w:cs="Calibri"/>
                <w:spacing w:val="-2"/>
              </w:rPr>
              <w:t xml:space="preserve"> </w:t>
            </w:r>
            <w:r w:rsidRPr="00D40DAC">
              <w:rPr>
                <w:rFonts w:ascii="Calibri" w:eastAsia="Times New Roman" w:hAnsi="Calibri" w:cs="Calibri"/>
              </w:rPr>
              <w:t>to</w:t>
            </w:r>
            <w:r w:rsidRPr="00D40DAC">
              <w:rPr>
                <w:rFonts w:ascii="Calibri" w:eastAsia="Times New Roman" w:hAnsi="Calibri" w:cs="Calibri"/>
                <w:spacing w:val="-2"/>
              </w:rPr>
              <w:t xml:space="preserve"> </w:t>
            </w:r>
            <w:r w:rsidRPr="00D40DAC">
              <w:rPr>
                <w:rFonts w:ascii="Calibri" w:eastAsia="Times New Roman" w:hAnsi="Calibri" w:cs="Calibri"/>
              </w:rPr>
              <w:t>be</w:t>
            </w:r>
            <w:r w:rsidRPr="00D40DAC">
              <w:rPr>
                <w:rFonts w:ascii="Calibri" w:eastAsia="Times New Roman" w:hAnsi="Calibri" w:cs="Calibri"/>
                <w:spacing w:val="-3"/>
              </w:rPr>
              <w:t xml:space="preserve"> </w:t>
            </w:r>
            <w:r w:rsidRPr="00D40DAC">
              <w:rPr>
                <w:rFonts w:ascii="Calibri" w:eastAsia="Times New Roman" w:hAnsi="Calibri" w:cs="Calibri"/>
              </w:rPr>
              <w:t>determined</w:t>
            </w:r>
            <w:r w:rsidRPr="00D40DAC">
              <w:rPr>
                <w:rFonts w:ascii="Calibri" w:eastAsia="Times New Roman" w:hAnsi="Calibri" w:cs="Calibri"/>
                <w:spacing w:val="-2"/>
              </w:rPr>
              <w:t xml:space="preserve"> </w:t>
            </w:r>
            <w:r w:rsidRPr="00D40DAC">
              <w:rPr>
                <w:rFonts w:ascii="Calibri" w:eastAsia="Times New Roman" w:hAnsi="Calibri" w:cs="Calibri"/>
              </w:rPr>
              <w:t>by</w:t>
            </w:r>
            <w:r w:rsidRPr="00D40DAC">
              <w:rPr>
                <w:rFonts w:ascii="Calibri" w:eastAsia="Times New Roman" w:hAnsi="Calibri" w:cs="Calibri"/>
                <w:spacing w:val="-2"/>
              </w:rPr>
              <w:t xml:space="preserve"> </w:t>
            </w:r>
            <w:r w:rsidRPr="00D40DAC">
              <w:rPr>
                <w:rFonts w:ascii="Calibri" w:eastAsia="Times New Roman" w:hAnsi="Calibri" w:cs="Calibri"/>
              </w:rPr>
              <w:t>11/1</w:t>
            </w:r>
            <w:r w:rsidRPr="00D40DAC">
              <w:rPr>
                <w:rFonts w:ascii="Calibri" w:eastAsia="Times New Roman" w:hAnsi="Calibri" w:cs="Calibri"/>
                <w:spacing w:val="-3"/>
              </w:rPr>
              <w:t xml:space="preserve"> </w:t>
            </w:r>
            <w:r w:rsidRPr="00D40DAC">
              <w:rPr>
                <w:rFonts w:ascii="Calibri" w:eastAsia="Times New Roman" w:hAnsi="Calibri" w:cs="Calibri"/>
              </w:rPr>
              <w:t>each</w:t>
            </w:r>
            <w:r w:rsidRPr="00D40DAC">
              <w:rPr>
                <w:rFonts w:ascii="Calibri" w:eastAsia="Times New Roman" w:hAnsi="Calibri" w:cs="Calibri"/>
                <w:spacing w:val="-2"/>
              </w:rPr>
              <w:t xml:space="preserve"> </w:t>
            </w:r>
            <w:r w:rsidRPr="00D40DAC">
              <w:rPr>
                <w:rFonts w:ascii="Calibri" w:eastAsia="Times New Roman" w:hAnsi="Calibri" w:cs="Calibri"/>
                <w:spacing w:val="-4"/>
              </w:rPr>
              <w:t>year.</w:t>
            </w:r>
          </w:p>
          <w:p w14:paraId="13703BB0" w14:textId="77777777" w:rsidR="001D200E" w:rsidRPr="00D40DAC" w:rsidRDefault="001D200E" w:rsidP="001D200E">
            <w:pPr>
              <w:kinsoku w:val="0"/>
              <w:overflowPunct w:val="0"/>
              <w:adjustRightInd w:val="0"/>
              <w:spacing w:before="1"/>
              <w:rPr>
                <w:rFonts w:ascii="Calibri" w:eastAsia="Times New Roman" w:hAnsi="Calibri" w:cs="Calibri"/>
              </w:rPr>
            </w:pPr>
          </w:p>
          <w:p w14:paraId="53AE7EE4" w14:textId="77777777" w:rsidR="001D200E" w:rsidRPr="00D40DAC" w:rsidRDefault="001D200E" w:rsidP="001D200E">
            <w:pPr>
              <w:kinsoku w:val="0"/>
              <w:overflowPunct w:val="0"/>
              <w:adjustRightInd w:val="0"/>
              <w:ind w:left="120"/>
              <w:outlineLvl w:val="0"/>
              <w:rPr>
                <w:rFonts w:ascii="Calibri" w:eastAsia="Times New Roman" w:hAnsi="Calibri" w:cs="Calibri"/>
                <w:b/>
                <w:bCs/>
                <w:spacing w:val="-2"/>
              </w:rPr>
            </w:pPr>
            <w:r w:rsidRPr="00D40DAC">
              <w:rPr>
                <w:rFonts w:ascii="Calibri" w:eastAsia="Times New Roman" w:hAnsi="Calibri" w:cs="Calibri"/>
                <w:b/>
                <w:bCs/>
                <w:spacing w:val="-2"/>
              </w:rPr>
              <w:t>Measurements</w:t>
            </w:r>
          </w:p>
          <w:p w14:paraId="6846D441" w14:textId="77777777" w:rsidR="001D200E" w:rsidRPr="00D40DAC" w:rsidRDefault="001D200E" w:rsidP="001D200E">
            <w:pPr>
              <w:kinsoku w:val="0"/>
              <w:overflowPunct w:val="0"/>
              <w:adjustRightInd w:val="0"/>
              <w:spacing w:before="44"/>
              <w:ind w:left="120"/>
              <w:rPr>
                <w:rFonts w:ascii="Calibri" w:eastAsia="Times New Roman" w:hAnsi="Calibri" w:cs="Calibri"/>
                <w:spacing w:val="-4"/>
              </w:rPr>
            </w:pPr>
            <w:r w:rsidRPr="00D40DAC">
              <w:rPr>
                <w:rFonts w:ascii="Calibri" w:eastAsia="Times New Roman" w:hAnsi="Calibri" w:cs="Calibri"/>
                <w:spacing w:val="-4"/>
              </w:rPr>
              <w:t xml:space="preserve">2023 </w:t>
            </w:r>
          </w:p>
          <w:p w14:paraId="0049C33E" w14:textId="77777777" w:rsidR="001D200E" w:rsidRPr="00D40DAC" w:rsidRDefault="001D200E" w:rsidP="001D200E">
            <w:pPr>
              <w:kinsoku w:val="0"/>
              <w:overflowPunct w:val="0"/>
              <w:adjustRightInd w:val="0"/>
              <w:spacing w:before="44"/>
              <w:ind w:left="120"/>
              <w:rPr>
                <w:rFonts w:ascii="Calibri" w:eastAsia="Times New Roman" w:hAnsi="Calibri" w:cs="Calibri"/>
                <w:spacing w:val="-4"/>
              </w:rPr>
            </w:pPr>
            <w:r w:rsidRPr="00D40DAC">
              <w:rPr>
                <w:rFonts w:ascii="Calibri" w:eastAsia="Times New Roman" w:hAnsi="Calibri" w:cs="Calibri"/>
                <w:b/>
                <w:bCs/>
                <w:spacing w:val="-2"/>
                <w:u w:val="single"/>
              </w:rPr>
              <w:t>Structural</w:t>
            </w:r>
            <w:r w:rsidRPr="00D40DAC">
              <w:rPr>
                <w:rFonts w:ascii="Calibri" w:eastAsia="Times New Roman" w:hAnsi="Calibri" w:cs="Calibri"/>
                <w:spacing w:val="-2"/>
              </w:rPr>
              <w:t>:</w:t>
            </w:r>
          </w:p>
          <w:p w14:paraId="28D3DE24" w14:textId="77777777" w:rsidR="001D200E" w:rsidRPr="00D40DAC" w:rsidRDefault="001D200E" w:rsidP="001D200E">
            <w:pPr>
              <w:kinsoku w:val="0"/>
              <w:overflowPunct w:val="0"/>
              <w:adjustRightInd w:val="0"/>
              <w:spacing w:before="44" w:line="276" w:lineRule="auto"/>
              <w:ind w:left="120" w:right="1485"/>
              <w:rPr>
                <w:rFonts w:ascii="Calibri" w:eastAsia="Times New Roman" w:hAnsi="Calibri" w:cs="Calibri"/>
              </w:rPr>
            </w:pPr>
            <w:r w:rsidRPr="00D40DAC">
              <w:rPr>
                <w:rFonts w:ascii="Calibri" w:eastAsia="Times New Roman" w:hAnsi="Calibri" w:cs="Calibri"/>
              </w:rPr>
              <w:t>MCO</w:t>
            </w:r>
            <w:r w:rsidRPr="00D40DAC">
              <w:rPr>
                <w:rFonts w:ascii="Calibri" w:eastAsia="Times New Roman" w:hAnsi="Calibri" w:cs="Calibri"/>
                <w:spacing w:val="-4"/>
              </w:rPr>
              <w:t xml:space="preserve"> </w:t>
            </w:r>
            <w:r w:rsidRPr="00D40DAC">
              <w:rPr>
                <w:rFonts w:ascii="Calibri" w:eastAsia="Times New Roman" w:hAnsi="Calibri" w:cs="Calibri"/>
              </w:rPr>
              <w:t>has</w:t>
            </w:r>
            <w:r w:rsidRPr="00D40DAC">
              <w:rPr>
                <w:rFonts w:ascii="Calibri" w:eastAsia="Times New Roman" w:hAnsi="Calibri" w:cs="Calibri"/>
                <w:spacing w:val="-4"/>
              </w:rPr>
              <w:t xml:space="preserve"> </w:t>
            </w:r>
            <w:r w:rsidRPr="00D40DAC">
              <w:rPr>
                <w:rFonts w:ascii="Calibri" w:eastAsia="Times New Roman" w:hAnsi="Calibri" w:cs="Calibri"/>
              </w:rPr>
              <w:t>a</w:t>
            </w:r>
            <w:r w:rsidRPr="00D40DAC">
              <w:rPr>
                <w:rFonts w:ascii="Calibri" w:eastAsia="Times New Roman" w:hAnsi="Calibri" w:cs="Calibri"/>
                <w:spacing w:val="-4"/>
              </w:rPr>
              <w:t xml:space="preserve"> </w:t>
            </w:r>
            <w:r w:rsidRPr="00D40DAC">
              <w:rPr>
                <w:rFonts w:ascii="Calibri" w:eastAsia="Times New Roman" w:hAnsi="Calibri" w:cs="Calibri"/>
              </w:rPr>
              <w:t>training</w:t>
            </w:r>
            <w:r w:rsidRPr="00D40DAC">
              <w:rPr>
                <w:rFonts w:ascii="Calibri" w:eastAsia="Times New Roman" w:hAnsi="Calibri" w:cs="Calibri"/>
                <w:spacing w:val="-4"/>
              </w:rPr>
              <w:t xml:space="preserve"> </w:t>
            </w:r>
            <w:r w:rsidRPr="00D40DAC">
              <w:rPr>
                <w:rFonts w:ascii="Calibri" w:eastAsia="Times New Roman" w:hAnsi="Calibri" w:cs="Calibri"/>
              </w:rPr>
              <w:t>plan</w:t>
            </w:r>
            <w:r w:rsidRPr="00D40DAC">
              <w:rPr>
                <w:rFonts w:ascii="Calibri" w:eastAsia="Times New Roman" w:hAnsi="Calibri" w:cs="Calibri"/>
                <w:spacing w:val="-4"/>
              </w:rPr>
              <w:t xml:space="preserve"> </w:t>
            </w:r>
            <w:r w:rsidRPr="00D40DAC">
              <w:rPr>
                <w:rFonts w:ascii="Calibri" w:eastAsia="Times New Roman" w:hAnsi="Calibri" w:cs="Calibri"/>
              </w:rPr>
              <w:t>for</w:t>
            </w:r>
            <w:r w:rsidRPr="00D40DAC">
              <w:rPr>
                <w:rFonts w:ascii="Calibri" w:eastAsia="Times New Roman" w:hAnsi="Calibri" w:cs="Calibri"/>
                <w:spacing w:val="-3"/>
              </w:rPr>
              <w:t xml:space="preserve"> </w:t>
            </w:r>
            <w:r w:rsidRPr="00D40DAC">
              <w:rPr>
                <w:rFonts w:ascii="Calibri" w:eastAsia="Times New Roman" w:hAnsi="Calibri" w:cs="Calibri"/>
              </w:rPr>
              <w:t>IDT</w:t>
            </w:r>
            <w:r w:rsidRPr="00D40DAC">
              <w:rPr>
                <w:rFonts w:ascii="Calibri" w:eastAsia="Times New Roman" w:hAnsi="Calibri" w:cs="Calibri"/>
                <w:spacing w:val="-3"/>
              </w:rPr>
              <w:t xml:space="preserve"> </w:t>
            </w:r>
            <w:r w:rsidRPr="00D40DAC">
              <w:rPr>
                <w:rFonts w:ascii="Calibri" w:eastAsia="Times New Roman" w:hAnsi="Calibri" w:cs="Calibri"/>
              </w:rPr>
              <w:t>and</w:t>
            </w:r>
            <w:r w:rsidRPr="00D40DAC">
              <w:rPr>
                <w:rFonts w:ascii="Calibri" w:eastAsia="Times New Roman" w:hAnsi="Calibri" w:cs="Calibri"/>
                <w:spacing w:val="-4"/>
              </w:rPr>
              <w:t xml:space="preserve"> </w:t>
            </w:r>
            <w:r w:rsidRPr="00D40DAC">
              <w:rPr>
                <w:rFonts w:ascii="Calibri" w:eastAsia="Times New Roman" w:hAnsi="Calibri" w:cs="Calibri"/>
              </w:rPr>
              <w:t>providers,</w:t>
            </w:r>
            <w:r w:rsidRPr="00D40DAC">
              <w:rPr>
                <w:rFonts w:ascii="Calibri" w:eastAsia="Times New Roman" w:hAnsi="Calibri" w:cs="Calibri"/>
                <w:spacing w:val="-4"/>
              </w:rPr>
              <w:t xml:space="preserve"> </w:t>
            </w:r>
            <w:r w:rsidRPr="00D40DAC">
              <w:rPr>
                <w:rFonts w:ascii="Calibri" w:eastAsia="Times New Roman" w:hAnsi="Calibri" w:cs="Calibri"/>
              </w:rPr>
              <w:t>develop</w:t>
            </w:r>
            <w:r w:rsidRPr="00D40DAC">
              <w:rPr>
                <w:rFonts w:ascii="Calibri" w:eastAsia="Times New Roman" w:hAnsi="Calibri" w:cs="Calibri"/>
                <w:spacing w:val="-4"/>
              </w:rPr>
              <w:t xml:space="preserve"> </w:t>
            </w:r>
            <w:r w:rsidRPr="00D40DAC">
              <w:rPr>
                <w:rFonts w:ascii="Calibri" w:eastAsia="Times New Roman" w:hAnsi="Calibri" w:cs="Calibri"/>
              </w:rPr>
              <w:t>training</w:t>
            </w:r>
            <w:r w:rsidRPr="00D40DAC">
              <w:rPr>
                <w:rFonts w:ascii="Calibri" w:eastAsia="Times New Roman" w:hAnsi="Calibri" w:cs="Calibri"/>
                <w:spacing w:val="-4"/>
              </w:rPr>
              <w:t xml:space="preserve"> </w:t>
            </w:r>
            <w:r w:rsidRPr="00D40DAC">
              <w:rPr>
                <w:rFonts w:ascii="Calibri" w:eastAsia="Times New Roman" w:hAnsi="Calibri" w:cs="Calibri"/>
              </w:rPr>
              <w:t>curriculum</w:t>
            </w:r>
            <w:r w:rsidRPr="00D40DAC">
              <w:rPr>
                <w:rFonts w:ascii="Calibri" w:eastAsia="Times New Roman" w:hAnsi="Calibri" w:cs="Calibri"/>
                <w:spacing w:val="-3"/>
              </w:rPr>
              <w:t xml:space="preserve"> </w:t>
            </w:r>
            <w:r w:rsidRPr="00D40DAC">
              <w:rPr>
                <w:rFonts w:ascii="Calibri" w:eastAsia="Times New Roman" w:hAnsi="Calibri" w:cs="Calibri"/>
              </w:rPr>
              <w:t>for</w:t>
            </w:r>
            <w:r w:rsidRPr="00D40DAC">
              <w:rPr>
                <w:rFonts w:ascii="Calibri" w:eastAsia="Times New Roman" w:hAnsi="Calibri" w:cs="Calibri"/>
                <w:spacing w:val="-3"/>
              </w:rPr>
              <w:t xml:space="preserve"> </w:t>
            </w:r>
            <w:r w:rsidRPr="00D40DAC">
              <w:rPr>
                <w:rFonts w:ascii="Calibri" w:eastAsia="Times New Roman" w:hAnsi="Calibri" w:cs="Calibri"/>
              </w:rPr>
              <w:t xml:space="preserve">IDT. </w:t>
            </w:r>
          </w:p>
          <w:p w14:paraId="62FDE2E5" w14:textId="77777777" w:rsidR="001D200E" w:rsidRPr="00D40DAC" w:rsidRDefault="001D200E" w:rsidP="001D200E">
            <w:pPr>
              <w:kinsoku w:val="0"/>
              <w:overflowPunct w:val="0"/>
              <w:adjustRightInd w:val="0"/>
              <w:spacing w:before="44" w:line="276" w:lineRule="auto"/>
              <w:ind w:left="120" w:right="1485"/>
              <w:rPr>
                <w:rFonts w:ascii="Calibri" w:eastAsia="Times New Roman" w:hAnsi="Calibri" w:cs="Calibri"/>
              </w:rPr>
            </w:pPr>
            <w:r w:rsidRPr="00D40DAC">
              <w:rPr>
                <w:rFonts w:ascii="Calibri" w:eastAsia="Times New Roman" w:hAnsi="Calibri" w:cs="Calibri"/>
              </w:rPr>
              <w:t>1A. Develop a training plan for IDT.</w:t>
            </w:r>
          </w:p>
          <w:p w14:paraId="40F64EEC" w14:textId="77777777" w:rsidR="001D200E" w:rsidRPr="00D40DAC" w:rsidRDefault="001D200E" w:rsidP="001D200E">
            <w:pPr>
              <w:kinsoku w:val="0"/>
              <w:overflowPunct w:val="0"/>
              <w:adjustRightInd w:val="0"/>
              <w:spacing w:line="276" w:lineRule="auto"/>
              <w:ind w:left="120" w:right="2269"/>
              <w:rPr>
                <w:rFonts w:ascii="Calibri" w:eastAsia="Times New Roman" w:hAnsi="Calibri" w:cs="Calibri"/>
              </w:rPr>
            </w:pPr>
            <w:r w:rsidRPr="00D40DAC">
              <w:rPr>
                <w:rFonts w:ascii="Calibri" w:eastAsia="Times New Roman" w:hAnsi="Calibri" w:cs="Calibri"/>
              </w:rPr>
              <w:t>1B.</w:t>
            </w:r>
            <w:r w:rsidRPr="00D40DAC">
              <w:rPr>
                <w:rFonts w:ascii="Calibri" w:eastAsia="Times New Roman" w:hAnsi="Calibri" w:cs="Calibri"/>
                <w:spacing w:val="-4"/>
              </w:rPr>
              <w:t xml:space="preserve"> </w:t>
            </w:r>
            <w:r w:rsidRPr="00D40DAC">
              <w:rPr>
                <w:rFonts w:ascii="Calibri" w:eastAsia="Times New Roman" w:hAnsi="Calibri" w:cs="Calibri"/>
              </w:rPr>
              <w:t>Develop</w:t>
            </w:r>
            <w:r w:rsidRPr="00D40DAC">
              <w:rPr>
                <w:rFonts w:ascii="Calibri" w:eastAsia="Times New Roman" w:hAnsi="Calibri" w:cs="Calibri"/>
                <w:spacing w:val="-6"/>
              </w:rPr>
              <w:t xml:space="preserve"> </w:t>
            </w:r>
            <w:r w:rsidRPr="00D40DAC">
              <w:rPr>
                <w:rFonts w:ascii="Calibri" w:eastAsia="Times New Roman" w:hAnsi="Calibri" w:cs="Calibri"/>
              </w:rPr>
              <w:t>a</w:t>
            </w:r>
            <w:r w:rsidRPr="00D40DAC">
              <w:rPr>
                <w:rFonts w:ascii="Calibri" w:eastAsia="Times New Roman" w:hAnsi="Calibri" w:cs="Calibri"/>
                <w:spacing w:val="-5"/>
              </w:rPr>
              <w:t xml:space="preserve"> </w:t>
            </w:r>
            <w:r w:rsidRPr="00D40DAC">
              <w:rPr>
                <w:rFonts w:ascii="Calibri" w:eastAsia="Times New Roman" w:hAnsi="Calibri" w:cs="Calibri"/>
              </w:rPr>
              <w:t>training</w:t>
            </w:r>
            <w:r w:rsidRPr="00D40DAC">
              <w:rPr>
                <w:rFonts w:ascii="Calibri" w:eastAsia="Times New Roman" w:hAnsi="Calibri" w:cs="Calibri"/>
                <w:spacing w:val="-5"/>
              </w:rPr>
              <w:t xml:space="preserve"> </w:t>
            </w:r>
            <w:r w:rsidRPr="00D40DAC">
              <w:rPr>
                <w:rFonts w:ascii="Calibri" w:eastAsia="Times New Roman" w:hAnsi="Calibri" w:cs="Calibri"/>
              </w:rPr>
              <w:t>plan</w:t>
            </w:r>
            <w:r w:rsidRPr="00D40DAC">
              <w:rPr>
                <w:rFonts w:ascii="Calibri" w:eastAsia="Times New Roman" w:hAnsi="Calibri" w:cs="Calibri"/>
                <w:spacing w:val="-5"/>
              </w:rPr>
              <w:t xml:space="preserve"> </w:t>
            </w:r>
            <w:r w:rsidRPr="00D40DAC">
              <w:rPr>
                <w:rFonts w:ascii="Calibri" w:eastAsia="Times New Roman" w:hAnsi="Calibri" w:cs="Calibri"/>
              </w:rPr>
              <w:t>for</w:t>
            </w:r>
            <w:r w:rsidRPr="00D40DAC">
              <w:rPr>
                <w:rFonts w:ascii="Calibri" w:eastAsia="Times New Roman" w:hAnsi="Calibri" w:cs="Calibri"/>
                <w:spacing w:val="-4"/>
              </w:rPr>
              <w:t xml:space="preserve"> </w:t>
            </w:r>
            <w:r w:rsidRPr="00D40DAC">
              <w:rPr>
                <w:rFonts w:ascii="Calibri" w:eastAsia="Times New Roman" w:hAnsi="Calibri" w:cs="Calibri"/>
              </w:rPr>
              <w:t>appropriate</w:t>
            </w:r>
            <w:r w:rsidRPr="00D40DAC">
              <w:rPr>
                <w:rFonts w:ascii="Calibri" w:eastAsia="Times New Roman" w:hAnsi="Calibri" w:cs="Calibri"/>
                <w:spacing w:val="-4"/>
              </w:rPr>
              <w:t xml:space="preserve"> </w:t>
            </w:r>
            <w:r w:rsidRPr="00D40DAC">
              <w:rPr>
                <w:rFonts w:ascii="Calibri" w:eastAsia="Times New Roman" w:hAnsi="Calibri" w:cs="Calibri"/>
              </w:rPr>
              <w:t>cohort</w:t>
            </w:r>
            <w:r w:rsidRPr="00D40DAC">
              <w:rPr>
                <w:rFonts w:ascii="Calibri" w:eastAsia="Times New Roman" w:hAnsi="Calibri" w:cs="Calibri"/>
                <w:spacing w:val="-5"/>
              </w:rPr>
              <w:t xml:space="preserve"> </w:t>
            </w:r>
            <w:r w:rsidRPr="00D40DAC">
              <w:rPr>
                <w:rFonts w:ascii="Calibri" w:eastAsia="Times New Roman" w:hAnsi="Calibri" w:cs="Calibri"/>
              </w:rPr>
              <w:t>contracted</w:t>
            </w:r>
            <w:r w:rsidRPr="00D40DAC">
              <w:rPr>
                <w:rFonts w:ascii="Calibri" w:eastAsia="Times New Roman" w:hAnsi="Calibri" w:cs="Calibri"/>
                <w:spacing w:val="-6"/>
              </w:rPr>
              <w:t xml:space="preserve"> </w:t>
            </w:r>
            <w:r w:rsidRPr="00D40DAC">
              <w:rPr>
                <w:rFonts w:ascii="Calibri" w:eastAsia="Times New Roman" w:hAnsi="Calibri" w:cs="Calibri"/>
              </w:rPr>
              <w:t xml:space="preserve">providers. </w:t>
            </w:r>
          </w:p>
          <w:p w14:paraId="443E8482" w14:textId="77777777" w:rsidR="001D200E" w:rsidRPr="00D40DAC" w:rsidRDefault="001D200E" w:rsidP="001D200E">
            <w:pPr>
              <w:kinsoku w:val="0"/>
              <w:overflowPunct w:val="0"/>
              <w:adjustRightInd w:val="0"/>
              <w:spacing w:line="276" w:lineRule="auto"/>
              <w:ind w:left="120" w:right="2269"/>
              <w:rPr>
                <w:rFonts w:ascii="Calibri" w:eastAsia="Times New Roman" w:hAnsi="Calibri" w:cs="Calibri"/>
              </w:rPr>
            </w:pPr>
            <w:r w:rsidRPr="00D40DAC">
              <w:rPr>
                <w:rFonts w:ascii="Calibri" w:eastAsia="Times New Roman" w:hAnsi="Calibri" w:cs="Calibri"/>
              </w:rPr>
              <w:t>1C. Develop training curriculum for IDT.</w:t>
            </w:r>
          </w:p>
          <w:p w14:paraId="2D6E41B9" w14:textId="77777777" w:rsidR="001D200E" w:rsidRPr="00D40DAC" w:rsidRDefault="001D200E" w:rsidP="001D200E">
            <w:pPr>
              <w:kinsoku w:val="0"/>
              <w:overflowPunct w:val="0"/>
              <w:adjustRightInd w:val="0"/>
              <w:spacing w:before="6"/>
              <w:rPr>
                <w:rFonts w:ascii="Calibri" w:eastAsia="Times New Roman" w:hAnsi="Calibri" w:cs="Calibri"/>
              </w:rPr>
            </w:pPr>
          </w:p>
          <w:p w14:paraId="79DC2F85" w14:textId="77777777" w:rsidR="001D200E" w:rsidRPr="00D40DAC" w:rsidRDefault="001D200E" w:rsidP="001D200E">
            <w:pPr>
              <w:kinsoku w:val="0"/>
              <w:overflowPunct w:val="0"/>
              <w:adjustRightInd w:val="0"/>
              <w:ind w:left="120"/>
              <w:rPr>
                <w:rFonts w:ascii="Calibri" w:eastAsia="Times New Roman" w:hAnsi="Calibri" w:cs="Calibri"/>
                <w:spacing w:val="-4"/>
              </w:rPr>
            </w:pPr>
            <w:r w:rsidRPr="00D40DAC">
              <w:rPr>
                <w:rFonts w:ascii="Calibri" w:eastAsia="Times New Roman" w:hAnsi="Calibri" w:cs="Calibri"/>
                <w:spacing w:val="-4"/>
              </w:rPr>
              <w:t xml:space="preserve">2024 </w:t>
            </w:r>
          </w:p>
          <w:p w14:paraId="0F17EEF1" w14:textId="77777777" w:rsidR="001D200E" w:rsidRPr="00D40DAC" w:rsidRDefault="001D200E" w:rsidP="001D200E">
            <w:pPr>
              <w:kinsoku w:val="0"/>
              <w:overflowPunct w:val="0"/>
              <w:adjustRightInd w:val="0"/>
              <w:ind w:left="120"/>
              <w:rPr>
                <w:rFonts w:ascii="Calibri" w:eastAsia="Times New Roman" w:hAnsi="Calibri" w:cs="Calibri"/>
                <w:spacing w:val="-4"/>
              </w:rPr>
            </w:pPr>
            <w:r w:rsidRPr="00D40DAC">
              <w:rPr>
                <w:rFonts w:ascii="Calibri" w:eastAsia="Times New Roman" w:hAnsi="Calibri" w:cs="Calibri"/>
                <w:b/>
                <w:bCs/>
                <w:u w:val="single"/>
              </w:rPr>
              <w:t>Structural</w:t>
            </w:r>
            <w:r w:rsidRPr="00D40DAC">
              <w:rPr>
                <w:rFonts w:ascii="Calibri" w:eastAsia="Times New Roman" w:hAnsi="Calibri" w:cs="Calibri"/>
              </w:rPr>
              <w:t>:</w:t>
            </w:r>
            <w:r w:rsidRPr="00D40DAC">
              <w:rPr>
                <w:rFonts w:ascii="Calibri" w:eastAsia="Times New Roman" w:hAnsi="Calibri" w:cs="Calibri"/>
                <w:spacing w:val="-3"/>
              </w:rPr>
              <w:t xml:space="preserve"> </w:t>
            </w:r>
            <w:r w:rsidRPr="00D40DAC">
              <w:rPr>
                <w:rFonts w:ascii="Calibri" w:eastAsia="Times New Roman" w:hAnsi="Calibri" w:cs="Calibri"/>
                <w:spacing w:val="-2"/>
              </w:rPr>
              <w:t>Withhold</w:t>
            </w:r>
          </w:p>
          <w:p w14:paraId="24363D23" w14:textId="77777777" w:rsidR="001D200E" w:rsidRPr="00D40DAC" w:rsidRDefault="001D200E" w:rsidP="001D200E">
            <w:pPr>
              <w:kinsoku w:val="0"/>
              <w:overflowPunct w:val="0"/>
              <w:adjustRightInd w:val="0"/>
              <w:spacing w:before="44" w:line="276" w:lineRule="auto"/>
              <w:ind w:left="120"/>
              <w:rPr>
                <w:rFonts w:ascii="Calibri" w:eastAsia="Times New Roman" w:hAnsi="Calibri" w:cs="Calibri"/>
              </w:rPr>
            </w:pPr>
            <w:r w:rsidRPr="00D40DAC">
              <w:rPr>
                <w:rFonts w:ascii="Calibri" w:eastAsia="Times New Roman" w:hAnsi="Calibri" w:cs="Calibri"/>
              </w:rPr>
              <w:t>MCO</w:t>
            </w:r>
            <w:r w:rsidRPr="00D40DAC">
              <w:rPr>
                <w:rFonts w:ascii="Calibri" w:eastAsia="Times New Roman" w:hAnsi="Calibri" w:cs="Calibri"/>
                <w:spacing w:val="-4"/>
              </w:rPr>
              <w:t xml:space="preserve"> </w:t>
            </w:r>
            <w:r w:rsidRPr="00D40DAC">
              <w:rPr>
                <w:rFonts w:ascii="Calibri" w:eastAsia="Times New Roman" w:hAnsi="Calibri" w:cs="Calibri"/>
              </w:rPr>
              <w:t>has</w:t>
            </w:r>
            <w:r w:rsidRPr="00D40DAC">
              <w:rPr>
                <w:rFonts w:ascii="Calibri" w:eastAsia="Times New Roman" w:hAnsi="Calibri" w:cs="Calibri"/>
                <w:spacing w:val="-4"/>
              </w:rPr>
              <w:t xml:space="preserve"> </w:t>
            </w:r>
            <w:r w:rsidRPr="00D40DAC">
              <w:rPr>
                <w:rFonts w:ascii="Calibri" w:eastAsia="Times New Roman" w:hAnsi="Calibri" w:cs="Calibri"/>
              </w:rPr>
              <w:t>an</w:t>
            </w:r>
            <w:r w:rsidRPr="00D40DAC">
              <w:rPr>
                <w:rFonts w:ascii="Calibri" w:eastAsia="Times New Roman" w:hAnsi="Calibri" w:cs="Calibri"/>
                <w:spacing w:val="-4"/>
              </w:rPr>
              <w:t xml:space="preserve"> </w:t>
            </w:r>
            <w:r w:rsidRPr="00D40DAC">
              <w:rPr>
                <w:rFonts w:ascii="Calibri" w:eastAsia="Times New Roman" w:hAnsi="Calibri" w:cs="Calibri"/>
              </w:rPr>
              <w:t>established</w:t>
            </w:r>
            <w:r w:rsidRPr="00D40DAC">
              <w:rPr>
                <w:rFonts w:ascii="Calibri" w:eastAsia="Times New Roman" w:hAnsi="Calibri" w:cs="Calibri"/>
                <w:spacing w:val="-4"/>
              </w:rPr>
              <w:t xml:space="preserve"> </w:t>
            </w:r>
            <w:r w:rsidRPr="00D40DAC">
              <w:rPr>
                <w:rFonts w:ascii="Calibri" w:eastAsia="Times New Roman" w:hAnsi="Calibri" w:cs="Calibri"/>
              </w:rPr>
              <w:t>mechanism</w:t>
            </w:r>
            <w:r w:rsidRPr="00D40DAC">
              <w:rPr>
                <w:rFonts w:ascii="Calibri" w:eastAsia="Times New Roman" w:hAnsi="Calibri" w:cs="Calibri"/>
                <w:spacing w:val="-3"/>
              </w:rPr>
              <w:t xml:space="preserve"> </w:t>
            </w:r>
            <w:r w:rsidRPr="00D40DAC">
              <w:rPr>
                <w:rFonts w:ascii="Calibri" w:eastAsia="Times New Roman" w:hAnsi="Calibri" w:cs="Calibri"/>
              </w:rPr>
              <w:t>to</w:t>
            </w:r>
            <w:r w:rsidRPr="00D40DAC">
              <w:rPr>
                <w:rFonts w:ascii="Calibri" w:eastAsia="Times New Roman" w:hAnsi="Calibri" w:cs="Calibri"/>
                <w:spacing w:val="-3"/>
              </w:rPr>
              <w:t xml:space="preserve"> </w:t>
            </w:r>
            <w:r w:rsidRPr="00D40DAC">
              <w:rPr>
                <w:rFonts w:ascii="Calibri" w:eastAsia="Times New Roman" w:hAnsi="Calibri" w:cs="Calibri"/>
              </w:rPr>
              <w:t>gather,</w:t>
            </w:r>
            <w:r w:rsidRPr="00D40DAC">
              <w:rPr>
                <w:rFonts w:ascii="Calibri" w:eastAsia="Times New Roman" w:hAnsi="Calibri" w:cs="Calibri"/>
                <w:spacing w:val="-5"/>
              </w:rPr>
              <w:t xml:space="preserve"> </w:t>
            </w:r>
            <w:r w:rsidRPr="00D40DAC">
              <w:rPr>
                <w:rFonts w:ascii="Calibri" w:eastAsia="Times New Roman" w:hAnsi="Calibri" w:cs="Calibri"/>
              </w:rPr>
              <w:t>monitor</w:t>
            </w:r>
            <w:r w:rsidRPr="00D40DAC">
              <w:rPr>
                <w:rFonts w:ascii="Calibri" w:eastAsia="Times New Roman" w:hAnsi="Calibri" w:cs="Calibri"/>
                <w:spacing w:val="-3"/>
              </w:rPr>
              <w:t xml:space="preserve"> </w:t>
            </w:r>
            <w:r w:rsidRPr="00D40DAC">
              <w:rPr>
                <w:rFonts w:ascii="Calibri" w:eastAsia="Times New Roman" w:hAnsi="Calibri" w:cs="Calibri"/>
              </w:rPr>
              <w:t>and</w:t>
            </w:r>
            <w:r w:rsidRPr="00D40DAC">
              <w:rPr>
                <w:rFonts w:ascii="Calibri" w:eastAsia="Times New Roman" w:hAnsi="Calibri" w:cs="Calibri"/>
                <w:spacing w:val="-4"/>
              </w:rPr>
              <w:t xml:space="preserve"> </w:t>
            </w:r>
            <w:r w:rsidRPr="00D40DAC">
              <w:rPr>
                <w:rFonts w:ascii="Calibri" w:eastAsia="Times New Roman" w:hAnsi="Calibri" w:cs="Calibri"/>
              </w:rPr>
              <w:t>evaluate</w:t>
            </w:r>
            <w:r w:rsidRPr="00D40DAC">
              <w:rPr>
                <w:rFonts w:ascii="Calibri" w:eastAsia="Times New Roman" w:hAnsi="Calibri" w:cs="Calibri"/>
                <w:spacing w:val="-3"/>
              </w:rPr>
              <w:t xml:space="preserve"> </w:t>
            </w:r>
            <w:r w:rsidRPr="00D40DAC">
              <w:rPr>
                <w:rFonts w:ascii="Calibri" w:eastAsia="Times New Roman" w:hAnsi="Calibri" w:cs="Calibri"/>
              </w:rPr>
              <w:t>data</w:t>
            </w:r>
            <w:r w:rsidRPr="00D40DAC">
              <w:rPr>
                <w:rFonts w:ascii="Calibri" w:eastAsia="Times New Roman" w:hAnsi="Calibri" w:cs="Calibri"/>
                <w:spacing w:val="-4"/>
              </w:rPr>
              <w:t xml:space="preserve"> </w:t>
            </w:r>
            <w:r w:rsidRPr="00D40DAC">
              <w:rPr>
                <w:rFonts w:ascii="Calibri" w:eastAsia="Times New Roman" w:hAnsi="Calibri" w:cs="Calibri"/>
              </w:rPr>
              <w:t>specific</w:t>
            </w:r>
            <w:r w:rsidRPr="00D40DAC">
              <w:rPr>
                <w:rFonts w:ascii="Calibri" w:eastAsia="Times New Roman" w:hAnsi="Calibri" w:cs="Calibri"/>
                <w:spacing w:val="-3"/>
              </w:rPr>
              <w:t xml:space="preserve"> </w:t>
            </w:r>
            <w:r w:rsidRPr="00D40DAC">
              <w:rPr>
                <w:rFonts w:ascii="Calibri" w:eastAsia="Times New Roman" w:hAnsi="Calibri" w:cs="Calibri"/>
              </w:rPr>
              <w:t>to</w:t>
            </w:r>
            <w:r w:rsidRPr="00D40DAC">
              <w:rPr>
                <w:rFonts w:ascii="Calibri" w:eastAsia="Times New Roman" w:hAnsi="Calibri" w:cs="Calibri"/>
                <w:spacing w:val="-3"/>
              </w:rPr>
              <w:t xml:space="preserve"> </w:t>
            </w:r>
            <w:r w:rsidRPr="00D40DAC">
              <w:rPr>
                <w:rFonts w:ascii="Calibri" w:eastAsia="Times New Roman" w:hAnsi="Calibri" w:cs="Calibri"/>
              </w:rPr>
              <w:t>the identified cohort and the implementation of project activities.</w:t>
            </w:r>
          </w:p>
          <w:p w14:paraId="4FD43A49" w14:textId="77777777" w:rsidR="001D200E" w:rsidRPr="00D40DAC" w:rsidRDefault="001D200E" w:rsidP="001D200E">
            <w:pPr>
              <w:kinsoku w:val="0"/>
              <w:overflowPunct w:val="0"/>
              <w:adjustRightInd w:val="0"/>
              <w:spacing w:line="276" w:lineRule="auto"/>
              <w:ind w:left="120" w:right="2731"/>
              <w:jc w:val="both"/>
              <w:rPr>
                <w:rFonts w:ascii="Calibri" w:eastAsia="Times New Roman" w:hAnsi="Calibri" w:cs="Calibri"/>
              </w:rPr>
            </w:pPr>
            <w:r w:rsidRPr="00D40DAC">
              <w:rPr>
                <w:rFonts w:ascii="Calibri" w:eastAsia="Times New Roman" w:hAnsi="Calibri" w:cs="Calibri"/>
              </w:rPr>
              <w:t>2A.</w:t>
            </w:r>
            <w:r w:rsidRPr="00D40DAC">
              <w:rPr>
                <w:rFonts w:ascii="Calibri" w:eastAsia="Times New Roman" w:hAnsi="Calibri" w:cs="Calibri"/>
                <w:spacing w:val="40"/>
              </w:rPr>
              <w:t xml:space="preserve"> </w:t>
            </w:r>
            <w:r w:rsidRPr="00D40DAC">
              <w:rPr>
                <w:rFonts w:ascii="Calibri" w:eastAsia="Times New Roman" w:hAnsi="Calibri" w:cs="Calibri"/>
              </w:rPr>
              <w:t>Gather</w:t>
            </w:r>
            <w:r w:rsidRPr="00D40DAC">
              <w:rPr>
                <w:rFonts w:ascii="Calibri" w:eastAsia="Times New Roman" w:hAnsi="Calibri" w:cs="Calibri"/>
                <w:spacing w:val="-5"/>
              </w:rPr>
              <w:t xml:space="preserve"> </w:t>
            </w:r>
            <w:r w:rsidRPr="00D40DAC">
              <w:rPr>
                <w:rFonts w:ascii="Calibri" w:eastAsia="Times New Roman" w:hAnsi="Calibri" w:cs="Calibri"/>
              </w:rPr>
              <w:t>information</w:t>
            </w:r>
            <w:r w:rsidRPr="00D40DAC">
              <w:rPr>
                <w:rFonts w:ascii="Calibri" w:eastAsia="Times New Roman" w:hAnsi="Calibri" w:cs="Calibri"/>
                <w:spacing w:val="-6"/>
              </w:rPr>
              <w:t xml:space="preserve"> </w:t>
            </w:r>
            <w:r w:rsidRPr="00D40DAC">
              <w:rPr>
                <w:rFonts w:ascii="Calibri" w:eastAsia="Times New Roman" w:hAnsi="Calibri" w:cs="Calibri"/>
              </w:rPr>
              <w:t>through</w:t>
            </w:r>
            <w:r w:rsidRPr="00D40DAC">
              <w:rPr>
                <w:rFonts w:ascii="Calibri" w:eastAsia="Times New Roman" w:hAnsi="Calibri" w:cs="Calibri"/>
                <w:spacing w:val="-6"/>
              </w:rPr>
              <w:t xml:space="preserve"> </w:t>
            </w:r>
            <w:r w:rsidRPr="00D40DAC">
              <w:rPr>
                <w:rFonts w:ascii="Calibri" w:eastAsia="Times New Roman" w:hAnsi="Calibri" w:cs="Calibri"/>
              </w:rPr>
              <w:t>systems</w:t>
            </w:r>
            <w:r w:rsidRPr="00D40DAC">
              <w:rPr>
                <w:rFonts w:ascii="Calibri" w:eastAsia="Times New Roman" w:hAnsi="Calibri" w:cs="Calibri"/>
                <w:spacing w:val="-6"/>
              </w:rPr>
              <w:t xml:space="preserve"> </w:t>
            </w:r>
            <w:r w:rsidRPr="00D40DAC">
              <w:rPr>
                <w:rFonts w:ascii="Calibri" w:eastAsia="Times New Roman" w:hAnsi="Calibri" w:cs="Calibri"/>
              </w:rPr>
              <w:t>and</w:t>
            </w:r>
            <w:r w:rsidRPr="00D40DAC">
              <w:rPr>
                <w:rFonts w:ascii="Calibri" w:eastAsia="Times New Roman" w:hAnsi="Calibri" w:cs="Calibri"/>
                <w:spacing w:val="-6"/>
              </w:rPr>
              <w:t xml:space="preserve"> </w:t>
            </w:r>
            <w:r w:rsidRPr="00D40DAC">
              <w:rPr>
                <w:rFonts w:ascii="Calibri" w:eastAsia="Times New Roman" w:hAnsi="Calibri" w:cs="Calibri"/>
              </w:rPr>
              <w:t>stakeholder</w:t>
            </w:r>
            <w:r w:rsidRPr="00D40DAC">
              <w:rPr>
                <w:rFonts w:ascii="Calibri" w:eastAsia="Times New Roman" w:hAnsi="Calibri" w:cs="Calibri"/>
                <w:spacing w:val="-5"/>
              </w:rPr>
              <w:t xml:space="preserve"> </w:t>
            </w:r>
            <w:r w:rsidRPr="00D40DAC">
              <w:rPr>
                <w:rFonts w:ascii="Calibri" w:eastAsia="Times New Roman" w:hAnsi="Calibri" w:cs="Calibri"/>
              </w:rPr>
              <w:t xml:space="preserve">solicitation. </w:t>
            </w:r>
          </w:p>
          <w:p w14:paraId="1BCCE2CE" w14:textId="77777777" w:rsidR="001D200E" w:rsidRPr="00D40DAC" w:rsidRDefault="001D200E" w:rsidP="001D200E">
            <w:pPr>
              <w:kinsoku w:val="0"/>
              <w:overflowPunct w:val="0"/>
              <w:adjustRightInd w:val="0"/>
              <w:spacing w:line="276" w:lineRule="auto"/>
              <w:ind w:left="120" w:right="2731"/>
              <w:jc w:val="both"/>
              <w:rPr>
                <w:rFonts w:ascii="Calibri" w:eastAsia="Times New Roman" w:hAnsi="Calibri" w:cs="Calibri"/>
              </w:rPr>
            </w:pPr>
            <w:r w:rsidRPr="00D40DAC">
              <w:rPr>
                <w:rFonts w:ascii="Calibri" w:eastAsia="Times New Roman" w:hAnsi="Calibri" w:cs="Calibri"/>
              </w:rPr>
              <w:t>2B. Monitor information</w:t>
            </w:r>
            <w:r w:rsidRPr="00D40DAC">
              <w:rPr>
                <w:rFonts w:ascii="Calibri" w:eastAsia="Times New Roman" w:hAnsi="Calibri" w:cs="Calibri"/>
                <w:spacing w:val="-2"/>
              </w:rPr>
              <w:t xml:space="preserve"> </w:t>
            </w:r>
            <w:r w:rsidRPr="00D40DAC">
              <w:rPr>
                <w:rFonts w:ascii="Calibri" w:eastAsia="Times New Roman" w:hAnsi="Calibri" w:cs="Calibri"/>
              </w:rPr>
              <w:t>through</w:t>
            </w:r>
            <w:r w:rsidRPr="00D40DAC">
              <w:rPr>
                <w:rFonts w:ascii="Calibri" w:eastAsia="Times New Roman" w:hAnsi="Calibri" w:cs="Calibri"/>
                <w:spacing w:val="-1"/>
              </w:rPr>
              <w:t xml:space="preserve"> </w:t>
            </w:r>
            <w:r w:rsidRPr="00D40DAC">
              <w:rPr>
                <w:rFonts w:ascii="Calibri" w:eastAsia="Times New Roman" w:hAnsi="Calibri" w:cs="Calibri"/>
              </w:rPr>
              <w:t>systems</w:t>
            </w:r>
            <w:r w:rsidRPr="00D40DAC">
              <w:rPr>
                <w:rFonts w:ascii="Calibri" w:eastAsia="Times New Roman" w:hAnsi="Calibri" w:cs="Calibri"/>
                <w:spacing w:val="-1"/>
              </w:rPr>
              <w:t xml:space="preserve"> </w:t>
            </w:r>
            <w:r w:rsidRPr="00D40DAC">
              <w:rPr>
                <w:rFonts w:ascii="Calibri" w:eastAsia="Times New Roman" w:hAnsi="Calibri" w:cs="Calibri"/>
              </w:rPr>
              <w:t>and</w:t>
            </w:r>
            <w:r w:rsidRPr="00D40DAC">
              <w:rPr>
                <w:rFonts w:ascii="Calibri" w:eastAsia="Times New Roman" w:hAnsi="Calibri" w:cs="Calibri"/>
                <w:spacing w:val="-1"/>
              </w:rPr>
              <w:t xml:space="preserve"> </w:t>
            </w:r>
            <w:r w:rsidRPr="00D40DAC">
              <w:rPr>
                <w:rFonts w:ascii="Calibri" w:eastAsia="Times New Roman" w:hAnsi="Calibri" w:cs="Calibri"/>
              </w:rPr>
              <w:t>reporting</w:t>
            </w:r>
            <w:r w:rsidRPr="00D40DAC">
              <w:rPr>
                <w:rFonts w:ascii="Calibri" w:eastAsia="Times New Roman" w:hAnsi="Calibri" w:cs="Calibri"/>
                <w:spacing w:val="-1"/>
              </w:rPr>
              <w:t xml:space="preserve"> </w:t>
            </w:r>
            <w:r w:rsidRPr="00D40DAC">
              <w:rPr>
                <w:rFonts w:ascii="Calibri" w:eastAsia="Times New Roman" w:hAnsi="Calibri" w:cs="Calibri"/>
              </w:rPr>
              <w:t xml:space="preserve">mechanisms. </w:t>
            </w:r>
          </w:p>
          <w:p w14:paraId="1E25BBF9" w14:textId="77777777" w:rsidR="001D200E" w:rsidRPr="00D40DAC" w:rsidRDefault="001D200E" w:rsidP="001D200E">
            <w:pPr>
              <w:kinsoku w:val="0"/>
              <w:overflowPunct w:val="0"/>
              <w:adjustRightInd w:val="0"/>
              <w:spacing w:line="276" w:lineRule="auto"/>
              <w:ind w:left="120" w:right="2731"/>
              <w:jc w:val="both"/>
              <w:rPr>
                <w:rFonts w:ascii="Calibri" w:eastAsia="Times New Roman" w:hAnsi="Calibri" w:cs="Calibri"/>
              </w:rPr>
            </w:pPr>
            <w:r w:rsidRPr="00D40DAC">
              <w:rPr>
                <w:rFonts w:ascii="Calibri" w:eastAsia="Times New Roman" w:hAnsi="Calibri" w:cs="Calibri"/>
              </w:rPr>
              <w:t>2C. Evaluate information through analysis.</w:t>
            </w:r>
          </w:p>
          <w:p w14:paraId="28A90FB5" w14:textId="77777777" w:rsidR="001D200E" w:rsidRPr="00D40DAC" w:rsidRDefault="001D200E" w:rsidP="001D200E">
            <w:pPr>
              <w:kinsoku w:val="0"/>
              <w:overflowPunct w:val="0"/>
              <w:adjustRightInd w:val="0"/>
              <w:ind w:left="120"/>
              <w:jc w:val="both"/>
              <w:rPr>
                <w:rFonts w:ascii="Calibri" w:eastAsia="Times New Roman" w:hAnsi="Calibri" w:cs="Calibri"/>
              </w:rPr>
            </w:pPr>
          </w:p>
          <w:p w14:paraId="78CC5AD5" w14:textId="77777777" w:rsidR="001D200E" w:rsidRPr="00D40DAC" w:rsidRDefault="001D200E" w:rsidP="001D200E">
            <w:pPr>
              <w:kinsoku w:val="0"/>
              <w:overflowPunct w:val="0"/>
              <w:adjustRightInd w:val="0"/>
              <w:ind w:left="120"/>
              <w:jc w:val="both"/>
              <w:rPr>
                <w:rFonts w:ascii="Calibri" w:eastAsia="Times New Roman" w:hAnsi="Calibri" w:cs="Calibri"/>
                <w:spacing w:val="-2"/>
              </w:rPr>
            </w:pPr>
            <w:r w:rsidRPr="00D40DAC">
              <w:rPr>
                <w:rFonts w:ascii="Calibri" w:eastAsia="Times New Roman" w:hAnsi="Calibri" w:cs="Calibri"/>
              </w:rPr>
              <w:t>2024</w:t>
            </w:r>
            <w:r w:rsidRPr="00D40DAC">
              <w:rPr>
                <w:rFonts w:ascii="Calibri" w:eastAsia="Times New Roman" w:hAnsi="Calibri" w:cs="Calibri"/>
                <w:spacing w:val="-3"/>
              </w:rPr>
              <w:t xml:space="preserve"> </w:t>
            </w:r>
            <w:r w:rsidRPr="00D40DAC">
              <w:rPr>
                <w:rFonts w:ascii="Calibri" w:eastAsia="Times New Roman" w:hAnsi="Calibri" w:cs="Calibri"/>
              </w:rPr>
              <w:t>and</w:t>
            </w:r>
            <w:r w:rsidRPr="00D40DAC">
              <w:rPr>
                <w:rFonts w:ascii="Calibri" w:eastAsia="Times New Roman" w:hAnsi="Calibri" w:cs="Calibri"/>
                <w:spacing w:val="-2"/>
              </w:rPr>
              <w:t xml:space="preserve"> ongoing</w:t>
            </w:r>
          </w:p>
          <w:p w14:paraId="52C5938A" w14:textId="77777777" w:rsidR="001D200E" w:rsidRPr="00D40DAC" w:rsidRDefault="001D200E" w:rsidP="001D200E">
            <w:pPr>
              <w:kinsoku w:val="0"/>
              <w:overflowPunct w:val="0"/>
              <w:adjustRightInd w:val="0"/>
              <w:spacing w:before="23"/>
              <w:ind w:left="120"/>
              <w:rPr>
                <w:rFonts w:ascii="Calibri" w:eastAsia="Times New Roman" w:hAnsi="Calibri" w:cs="Calibri"/>
                <w:spacing w:val="-2"/>
              </w:rPr>
            </w:pPr>
            <w:r w:rsidRPr="00D40DAC">
              <w:rPr>
                <w:rFonts w:ascii="Calibri" w:eastAsia="Times New Roman" w:hAnsi="Calibri" w:cs="Calibri"/>
                <w:b/>
                <w:bCs/>
                <w:u w:val="single"/>
              </w:rPr>
              <w:t>Structural</w:t>
            </w:r>
            <w:r w:rsidRPr="00D40DAC">
              <w:rPr>
                <w:rFonts w:ascii="Calibri" w:eastAsia="Times New Roman" w:hAnsi="Calibri" w:cs="Calibri"/>
              </w:rPr>
              <w:t>:</w:t>
            </w:r>
            <w:r w:rsidRPr="00D40DAC">
              <w:rPr>
                <w:rFonts w:ascii="Calibri" w:eastAsia="Times New Roman" w:hAnsi="Calibri" w:cs="Calibri"/>
                <w:spacing w:val="-3"/>
              </w:rPr>
              <w:t xml:space="preserve"> </w:t>
            </w:r>
            <w:r w:rsidRPr="00D40DAC">
              <w:rPr>
                <w:rFonts w:ascii="Calibri" w:eastAsia="Times New Roman" w:hAnsi="Calibri" w:cs="Calibri"/>
                <w:spacing w:val="-2"/>
              </w:rPr>
              <w:t>Incentive</w:t>
            </w:r>
          </w:p>
          <w:p w14:paraId="00BA0036" w14:textId="7EEBBB8B" w:rsidR="001D200E" w:rsidRPr="00D40DAC" w:rsidRDefault="001D200E" w:rsidP="001D200E">
            <w:pPr>
              <w:kinsoku w:val="0"/>
              <w:overflowPunct w:val="0"/>
              <w:adjustRightInd w:val="0"/>
              <w:spacing w:before="43" w:line="276" w:lineRule="auto"/>
              <w:ind w:left="120" w:right="139"/>
              <w:rPr>
                <w:rFonts w:ascii="Calibri" w:eastAsia="Times New Roman" w:hAnsi="Calibri" w:cs="Calibri"/>
              </w:rPr>
            </w:pPr>
            <w:r w:rsidRPr="00D40DAC">
              <w:rPr>
                <w:rFonts w:ascii="Calibri" w:eastAsia="Times New Roman" w:hAnsi="Calibri" w:cs="Calibri"/>
              </w:rPr>
              <w:t>3A.</w:t>
            </w:r>
            <w:r w:rsidRPr="00D40DAC">
              <w:rPr>
                <w:rFonts w:ascii="Calibri" w:eastAsia="Times New Roman" w:hAnsi="Calibri" w:cs="Calibri"/>
                <w:spacing w:val="-2"/>
              </w:rPr>
              <w:t xml:space="preserve"> </w:t>
            </w:r>
            <w:r w:rsidRPr="00D40DAC">
              <w:rPr>
                <w:rFonts w:ascii="Calibri" w:eastAsia="Times New Roman" w:hAnsi="Calibri" w:cs="Calibri"/>
              </w:rPr>
              <w:t>MCO</w:t>
            </w:r>
            <w:r w:rsidRPr="00D40DAC">
              <w:rPr>
                <w:rFonts w:ascii="Calibri" w:eastAsia="Times New Roman" w:hAnsi="Calibri" w:cs="Calibri"/>
                <w:spacing w:val="-3"/>
              </w:rPr>
              <w:t xml:space="preserve"> develops and </w:t>
            </w:r>
            <w:r w:rsidRPr="00D40DAC">
              <w:rPr>
                <w:rFonts w:ascii="Calibri" w:eastAsia="Times New Roman" w:hAnsi="Calibri" w:cs="Calibri"/>
              </w:rPr>
              <w:t>maintains</w:t>
            </w:r>
            <w:r w:rsidRPr="00D40DAC">
              <w:rPr>
                <w:rFonts w:ascii="Calibri" w:eastAsia="Times New Roman" w:hAnsi="Calibri" w:cs="Calibri"/>
                <w:spacing w:val="-3"/>
              </w:rPr>
              <w:t xml:space="preserve"> </w:t>
            </w:r>
            <w:r w:rsidRPr="00D40DAC">
              <w:rPr>
                <w:rFonts w:ascii="Calibri" w:eastAsia="Times New Roman" w:hAnsi="Calibri" w:cs="Calibri"/>
              </w:rPr>
              <w:t>a</w:t>
            </w:r>
            <w:r w:rsidRPr="00D40DAC">
              <w:rPr>
                <w:rFonts w:ascii="Calibri" w:eastAsia="Times New Roman" w:hAnsi="Calibri" w:cs="Calibri"/>
                <w:spacing w:val="-3"/>
              </w:rPr>
              <w:t xml:space="preserve"> </w:t>
            </w:r>
            <w:r w:rsidRPr="00D40DAC">
              <w:rPr>
                <w:rFonts w:ascii="Calibri" w:eastAsia="Times New Roman" w:hAnsi="Calibri" w:cs="Calibri"/>
              </w:rPr>
              <w:t>data</w:t>
            </w:r>
            <w:r w:rsidRPr="00D40DAC">
              <w:rPr>
                <w:rFonts w:ascii="Calibri" w:eastAsia="Times New Roman" w:hAnsi="Calibri" w:cs="Calibri"/>
                <w:spacing w:val="-3"/>
              </w:rPr>
              <w:t xml:space="preserve"> </w:t>
            </w:r>
            <w:r w:rsidRPr="00D40DAC">
              <w:rPr>
                <w:rFonts w:ascii="Calibri" w:eastAsia="Times New Roman" w:hAnsi="Calibri" w:cs="Calibri"/>
              </w:rPr>
              <w:t>collection</w:t>
            </w:r>
            <w:r w:rsidRPr="00D40DAC">
              <w:rPr>
                <w:rFonts w:ascii="Calibri" w:eastAsia="Times New Roman" w:hAnsi="Calibri" w:cs="Calibri"/>
                <w:spacing w:val="-3"/>
              </w:rPr>
              <w:t xml:space="preserve"> </w:t>
            </w:r>
            <w:r w:rsidRPr="00D40DAC">
              <w:rPr>
                <w:rFonts w:ascii="Calibri" w:eastAsia="Times New Roman" w:hAnsi="Calibri" w:cs="Calibri"/>
              </w:rPr>
              <w:t>system</w:t>
            </w:r>
            <w:r w:rsidRPr="00D40DAC">
              <w:rPr>
                <w:rFonts w:ascii="Calibri" w:eastAsia="Times New Roman" w:hAnsi="Calibri" w:cs="Calibri"/>
                <w:spacing w:val="-2"/>
              </w:rPr>
              <w:t xml:space="preserve"> </w:t>
            </w:r>
            <w:r w:rsidRPr="00D40DAC">
              <w:rPr>
                <w:rFonts w:ascii="Calibri" w:eastAsia="Times New Roman" w:hAnsi="Calibri" w:cs="Calibri"/>
              </w:rPr>
              <w:t>that</w:t>
            </w:r>
            <w:r w:rsidRPr="00D40DAC">
              <w:rPr>
                <w:rFonts w:ascii="Calibri" w:eastAsia="Times New Roman" w:hAnsi="Calibri" w:cs="Calibri"/>
                <w:spacing w:val="-3"/>
              </w:rPr>
              <w:t xml:space="preserve"> </w:t>
            </w:r>
            <w:r w:rsidRPr="00D40DAC">
              <w:rPr>
                <w:rFonts w:ascii="Calibri" w:eastAsia="Times New Roman" w:hAnsi="Calibri" w:cs="Calibri"/>
              </w:rPr>
              <w:t>includes,</w:t>
            </w:r>
            <w:r w:rsidRPr="00D40DAC">
              <w:rPr>
                <w:rFonts w:ascii="Calibri" w:eastAsia="Times New Roman" w:hAnsi="Calibri" w:cs="Calibri"/>
                <w:spacing w:val="-4"/>
              </w:rPr>
              <w:t xml:space="preserve"> </w:t>
            </w:r>
            <w:r w:rsidRPr="00D40DAC">
              <w:rPr>
                <w:rFonts w:ascii="Calibri" w:eastAsia="Times New Roman" w:hAnsi="Calibri" w:cs="Calibri"/>
              </w:rPr>
              <w:t>for</w:t>
            </w:r>
            <w:r w:rsidRPr="00D40DAC">
              <w:rPr>
                <w:rFonts w:ascii="Calibri" w:eastAsia="Times New Roman" w:hAnsi="Calibri" w:cs="Calibri"/>
                <w:spacing w:val="-2"/>
              </w:rPr>
              <w:t xml:space="preserve"> </w:t>
            </w:r>
            <w:r w:rsidRPr="00D40DAC">
              <w:rPr>
                <w:rFonts w:ascii="Calibri" w:eastAsia="Times New Roman" w:hAnsi="Calibri" w:cs="Calibri"/>
              </w:rPr>
              <w:t>each</w:t>
            </w:r>
            <w:r w:rsidRPr="00D40DAC">
              <w:rPr>
                <w:rFonts w:ascii="Calibri" w:eastAsia="Times New Roman" w:hAnsi="Calibri" w:cs="Calibri"/>
                <w:spacing w:val="-3"/>
              </w:rPr>
              <w:t xml:space="preserve"> </w:t>
            </w:r>
            <w:r w:rsidRPr="00D40DAC">
              <w:rPr>
                <w:rFonts w:ascii="Calibri" w:eastAsia="Times New Roman" w:hAnsi="Calibri" w:cs="Calibri"/>
              </w:rPr>
              <w:t>member</w:t>
            </w:r>
            <w:r w:rsidRPr="00D40DAC">
              <w:rPr>
                <w:rFonts w:ascii="Calibri" w:eastAsia="Times New Roman" w:hAnsi="Calibri" w:cs="Calibri"/>
                <w:spacing w:val="-3"/>
              </w:rPr>
              <w:t xml:space="preserve"> </w:t>
            </w:r>
            <w:r w:rsidRPr="00D40DAC">
              <w:rPr>
                <w:rFonts w:ascii="Calibri" w:eastAsia="Times New Roman" w:hAnsi="Calibri" w:cs="Calibri"/>
              </w:rPr>
              <w:t>demographic</w:t>
            </w:r>
            <w:r w:rsidRPr="00D40DAC">
              <w:rPr>
                <w:rFonts w:ascii="Calibri" w:eastAsia="Times New Roman" w:hAnsi="Calibri" w:cs="Calibri"/>
                <w:spacing w:val="-2"/>
              </w:rPr>
              <w:t xml:space="preserve"> </w:t>
            </w:r>
            <w:r w:rsidRPr="00D40DAC">
              <w:rPr>
                <w:rFonts w:ascii="Calibri" w:eastAsia="Times New Roman" w:hAnsi="Calibri" w:cs="Calibri"/>
              </w:rPr>
              <w:t>that may be used to ensure equity for all participants. (Age, race, ethnicity, primary language, and target group)</w:t>
            </w:r>
          </w:p>
          <w:p w14:paraId="7AA6BA61" w14:textId="77777777" w:rsidR="001D200E" w:rsidRPr="00D40DAC" w:rsidRDefault="001D200E" w:rsidP="001D200E">
            <w:pPr>
              <w:kinsoku w:val="0"/>
              <w:overflowPunct w:val="0"/>
              <w:adjustRightInd w:val="0"/>
              <w:spacing w:before="6"/>
              <w:rPr>
                <w:rFonts w:ascii="Calibri" w:eastAsia="Times New Roman" w:hAnsi="Calibri" w:cs="Calibri"/>
              </w:rPr>
            </w:pPr>
          </w:p>
          <w:p w14:paraId="6949263B" w14:textId="77777777" w:rsidR="001D200E" w:rsidRPr="00D40DAC" w:rsidRDefault="001D200E" w:rsidP="001D200E">
            <w:pPr>
              <w:kinsoku w:val="0"/>
              <w:overflowPunct w:val="0"/>
              <w:adjustRightInd w:val="0"/>
              <w:spacing w:line="276" w:lineRule="auto"/>
              <w:ind w:left="120" w:right="7490"/>
              <w:rPr>
                <w:rFonts w:ascii="Calibri" w:eastAsia="Times New Roman" w:hAnsi="Calibri" w:cs="Calibri"/>
              </w:rPr>
            </w:pPr>
            <w:r w:rsidRPr="00D40DAC">
              <w:rPr>
                <w:rFonts w:ascii="Calibri" w:eastAsia="Times New Roman" w:hAnsi="Calibri" w:cs="Calibri"/>
              </w:rPr>
              <w:t xml:space="preserve">2024 and ongoing </w:t>
            </w:r>
          </w:p>
          <w:p w14:paraId="364C88B7" w14:textId="77777777" w:rsidR="001D200E" w:rsidRPr="00D40DAC" w:rsidRDefault="001D200E" w:rsidP="001D200E">
            <w:pPr>
              <w:kinsoku w:val="0"/>
              <w:overflowPunct w:val="0"/>
              <w:adjustRightInd w:val="0"/>
              <w:spacing w:line="276" w:lineRule="auto"/>
              <w:ind w:left="120" w:right="7490"/>
              <w:rPr>
                <w:rFonts w:ascii="Calibri" w:eastAsia="Times New Roman" w:hAnsi="Calibri" w:cs="Calibri"/>
              </w:rPr>
            </w:pPr>
            <w:r w:rsidRPr="00D40DAC">
              <w:rPr>
                <w:rFonts w:ascii="Calibri" w:eastAsia="Times New Roman" w:hAnsi="Calibri" w:cs="Calibri"/>
                <w:b/>
                <w:bCs/>
                <w:u w:val="single"/>
              </w:rPr>
              <w:t>Procedural</w:t>
            </w:r>
            <w:r w:rsidRPr="00D40DAC">
              <w:rPr>
                <w:rFonts w:ascii="Calibri" w:eastAsia="Times New Roman" w:hAnsi="Calibri" w:cs="Calibri"/>
              </w:rPr>
              <w:t>:</w:t>
            </w:r>
            <w:r w:rsidRPr="00D40DAC">
              <w:rPr>
                <w:rFonts w:ascii="Calibri" w:eastAsia="Times New Roman" w:hAnsi="Calibri" w:cs="Calibri"/>
                <w:spacing w:val="-14"/>
              </w:rPr>
              <w:t xml:space="preserve"> </w:t>
            </w:r>
            <w:r w:rsidRPr="00D40DAC">
              <w:rPr>
                <w:rFonts w:ascii="Calibri" w:eastAsia="Times New Roman" w:hAnsi="Calibri" w:cs="Calibri"/>
              </w:rPr>
              <w:t>Monitor</w:t>
            </w:r>
          </w:p>
          <w:p w14:paraId="3125A1CF" w14:textId="18947AE0" w:rsidR="001D200E" w:rsidRPr="00D40DAC" w:rsidRDefault="001D200E" w:rsidP="001D200E">
            <w:pPr>
              <w:kinsoku w:val="0"/>
              <w:overflowPunct w:val="0"/>
              <w:adjustRightInd w:val="0"/>
              <w:spacing w:before="1"/>
              <w:ind w:left="120"/>
              <w:rPr>
                <w:rFonts w:ascii="Calibri" w:eastAsia="Times New Roman" w:hAnsi="Calibri" w:cs="Calibri"/>
                <w:spacing w:val="-2"/>
              </w:rPr>
            </w:pPr>
            <w:r w:rsidRPr="00D40DAC">
              <w:rPr>
                <w:rFonts w:ascii="Calibri" w:eastAsia="Times New Roman" w:hAnsi="Calibri" w:cs="Calibri"/>
              </w:rPr>
              <w:t>4A.</w:t>
            </w:r>
            <w:r w:rsidRPr="00D40DAC">
              <w:rPr>
                <w:rFonts w:ascii="Calibri" w:eastAsia="Times New Roman" w:hAnsi="Calibri" w:cs="Calibri"/>
                <w:spacing w:val="-2"/>
              </w:rPr>
              <w:t xml:space="preserve"> </w:t>
            </w:r>
            <w:r w:rsidRPr="00D40DAC">
              <w:rPr>
                <w:rFonts w:ascii="Calibri" w:eastAsia="Times New Roman" w:hAnsi="Calibri" w:cs="Calibri"/>
              </w:rPr>
              <w:t>Cohort</w:t>
            </w:r>
            <w:r w:rsidRPr="00D40DAC">
              <w:rPr>
                <w:rFonts w:ascii="Calibri" w:eastAsia="Times New Roman" w:hAnsi="Calibri" w:cs="Calibri"/>
                <w:spacing w:val="-4"/>
              </w:rPr>
              <w:t xml:space="preserve"> </w:t>
            </w:r>
            <w:r w:rsidRPr="00D40DAC">
              <w:rPr>
                <w:rFonts w:ascii="Calibri" w:eastAsia="Times New Roman" w:hAnsi="Calibri" w:cs="Calibri"/>
              </w:rPr>
              <w:t>members</w:t>
            </w:r>
            <w:r w:rsidRPr="00D40DAC">
              <w:rPr>
                <w:rFonts w:ascii="Calibri" w:eastAsia="Times New Roman" w:hAnsi="Calibri" w:cs="Calibri"/>
                <w:spacing w:val="-2"/>
              </w:rPr>
              <w:t xml:space="preserve"> </w:t>
            </w:r>
            <w:r w:rsidRPr="00D40DAC">
              <w:rPr>
                <w:rFonts w:ascii="Calibri" w:eastAsia="Times New Roman" w:hAnsi="Calibri" w:cs="Calibri"/>
              </w:rPr>
              <w:t>are</w:t>
            </w:r>
            <w:r w:rsidRPr="00D40DAC">
              <w:rPr>
                <w:rFonts w:ascii="Calibri" w:eastAsia="Times New Roman" w:hAnsi="Calibri" w:cs="Calibri"/>
                <w:spacing w:val="-2"/>
              </w:rPr>
              <w:t xml:space="preserve"> </w:t>
            </w:r>
            <w:r w:rsidRPr="00D40DAC">
              <w:rPr>
                <w:rFonts w:ascii="Calibri" w:eastAsia="Times New Roman" w:hAnsi="Calibri" w:cs="Calibri"/>
              </w:rPr>
              <w:t>assessed</w:t>
            </w:r>
            <w:r w:rsidRPr="00D40DAC">
              <w:rPr>
                <w:rFonts w:ascii="Calibri" w:eastAsia="Times New Roman" w:hAnsi="Calibri" w:cs="Calibri"/>
                <w:spacing w:val="-3"/>
              </w:rPr>
              <w:t xml:space="preserve"> </w:t>
            </w:r>
            <w:r w:rsidR="00BF582C" w:rsidRPr="00D40DAC">
              <w:rPr>
                <w:rFonts w:ascii="Calibri" w:eastAsia="Times New Roman" w:hAnsi="Calibri" w:cs="Calibri"/>
              </w:rPr>
              <w:t>at</w:t>
            </w:r>
            <w:r w:rsidRPr="00D40DAC">
              <w:rPr>
                <w:rFonts w:ascii="Calibri" w:eastAsia="Times New Roman" w:hAnsi="Calibri" w:cs="Calibri"/>
                <w:spacing w:val="-2"/>
              </w:rPr>
              <w:t xml:space="preserve"> </w:t>
            </w:r>
            <w:r w:rsidRPr="00D40DAC">
              <w:rPr>
                <w:rFonts w:ascii="Calibri" w:eastAsia="Times New Roman" w:hAnsi="Calibri" w:cs="Calibri"/>
              </w:rPr>
              <w:t>their</w:t>
            </w:r>
            <w:r w:rsidRPr="00D40DAC">
              <w:rPr>
                <w:rFonts w:ascii="Calibri" w:eastAsia="Times New Roman" w:hAnsi="Calibri" w:cs="Calibri"/>
                <w:spacing w:val="-3"/>
              </w:rPr>
              <w:t xml:space="preserve"> </w:t>
            </w:r>
            <w:r w:rsidRPr="00D40DAC">
              <w:rPr>
                <w:rFonts w:ascii="Calibri" w:eastAsia="Times New Roman" w:hAnsi="Calibri" w:cs="Calibri"/>
              </w:rPr>
              <w:t>C</w:t>
            </w:r>
            <w:r w:rsidR="00BF582C" w:rsidRPr="00D40DAC">
              <w:rPr>
                <w:rFonts w:ascii="Calibri" w:eastAsia="Times New Roman" w:hAnsi="Calibri" w:cs="Calibri"/>
              </w:rPr>
              <w:t>ommunity Connections</w:t>
            </w:r>
            <w:r w:rsidRPr="00D40DAC">
              <w:rPr>
                <w:rFonts w:ascii="Calibri" w:eastAsia="Times New Roman" w:hAnsi="Calibri" w:cs="Calibri"/>
                <w:spacing w:val="-2"/>
              </w:rPr>
              <w:t xml:space="preserve"> </w:t>
            </w:r>
            <w:r w:rsidRPr="00D40DAC">
              <w:rPr>
                <w:rFonts w:ascii="Calibri" w:eastAsia="Times New Roman" w:hAnsi="Calibri" w:cs="Calibri"/>
              </w:rPr>
              <w:t>interest</w:t>
            </w:r>
            <w:r w:rsidRPr="00D40DAC">
              <w:rPr>
                <w:rFonts w:ascii="Calibri" w:eastAsia="Times New Roman" w:hAnsi="Calibri" w:cs="Calibri"/>
                <w:spacing w:val="-2"/>
              </w:rPr>
              <w:t xml:space="preserve"> level.</w:t>
            </w:r>
          </w:p>
          <w:p w14:paraId="0BBD4710" w14:textId="77777777" w:rsidR="001D200E" w:rsidRPr="00D40DAC" w:rsidRDefault="001D200E" w:rsidP="001D200E">
            <w:pPr>
              <w:kinsoku w:val="0"/>
              <w:overflowPunct w:val="0"/>
              <w:adjustRightInd w:val="0"/>
              <w:spacing w:before="44" w:line="276" w:lineRule="auto"/>
              <w:ind w:left="120" w:right="2635"/>
              <w:rPr>
                <w:rFonts w:ascii="Calibri" w:eastAsia="Times New Roman" w:hAnsi="Calibri" w:cs="Calibri"/>
              </w:rPr>
            </w:pPr>
            <w:r w:rsidRPr="00D40DAC">
              <w:rPr>
                <w:rFonts w:ascii="Calibri" w:eastAsia="Times New Roman" w:hAnsi="Calibri" w:cs="Calibri"/>
              </w:rPr>
              <w:t>4B.</w:t>
            </w:r>
            <w:r w:rsidRPr="00D40DAC">
              <w:rPr>
                <w:rFonts w:ascii="Calibri" w:eastAsia="Times New Roman" w:hAnsi="Calibri" w:cs="Calibri"/>
                <w:spacing w:val="-4"/>
              </w:rPr>
              <w:t xml:space="preserve"> </w:t>
            </w:r>
            <w:r w:rsidRPr="00D40DAC">
              <w:rPr>
                <w:rFonts w:ascii="Calibri" w:eastAsia="Times New Roman" w:hAnsi="Calibri" w:cs="Calibri"/>
              </w:rPr>
              <w:t>Interested</w:t>
            </w:r>
            <w:r w:rsidRPr="00D40DAC">
              <w:rPr>
                <w:rFonts w:ascii="Calibri" w:eastAsia="Times New Roman" w:hAnsi="Calibri" w:cs="Calibri"/>
                <w:spacing w:val="-5"/>
              </w:rPr>
              <w:t xml:space="preserve"> </w:t>
            </w:r>
            <w:r w:rsidRPr="00D40DAC">
              <w:rPr>
                <w:rFonts w:ascii="Calibri" w:eastAsia="Times New Roman" w:hAnsi="Calibri" w:cs="Calibri"/>
              </w:rPr>
              <w:t>cohort</w:t>
            </w:r>
            <w:r w:rsidRPr="00D40DAC">
              <w:rPr>
                <w:rFonts w:ascii="Calibri" w:eastAsia="Times New Roman" w:hAnsi="Calibri" w:cs="Calibri"/>
                <w:spacing w:val="-5"/>
              </w:rPr>
              <w:t xml:space="preserve"> </w:t>
            </w:r>
            <w:r w:rsidRPr="00D40DAC">
              <w:rPr>
                <w:rFonts w:ascii="Calibri" w:eastAsia="Times New Roman" w:hAnsi="Calibri" w:cs="Calibri"/>
              </w:rPr>
              <w:t>members</w:t>
            </w:r>
            <w:r w:rsidRPr="00D40DAC">
              <w:rPr>
                <w:rFonts w:ascii="Calibri" w:eastAsia="Times New Roman" w:hAnsi="Calibri" w:cs="Calibri"/>
                <w:spacing w:val="-5"/>
              </w:rPr>
              <w:t xml:space="preserve"> </w:t>
            </w:r>
            <w:r w:rsidRPr="00D40DAC">
              <w:rPr>
                <w:rFonts w:ascii="Calibri" w:eastAsia="Times New Roman" w:hAnsi="Calibri" w:cs="Calibri"/>
              </w:rPr>
              <w:t>have</w:t>
            </w:r>
            <w:r w:rsidRPr="00D40DAC">
              <w:rPr>
                <w:rFonts w:ascii="Calibri" w:eastAsia="Times New Roman" w:hAnsi="Calibri" w:cs="Calibri"/>
                <w:spacing w:val="-4"/>
              </w:rPr>
              <w:t xml:space="preserve"> </w:t>
            </w:r>
            <w:r w:rsidRPr="00D40DAC">
              <w:rPr>
                <w:rFonts w:ascii="Calibri" w:eastAsia="Times New Roman" w:hAnsi="Calibri" w:cs="Calibri"/>
              </w:rPr>
              <w:t>a</w:t>
            </w:r>
            <w:r w:rsidRPr="00D40DAC">
              <w:rPr>
                <w:rFonts w:ascii="Calibri" w:eastAsia="Times New Roman" w:hAnsi="Calibri" w:cs="Calibri"/>
                <w:spacing w:val="-5"/>
              </w:rPr>
              <w:t xml:space="preserve"> </w:t>
            </w:r>
            <w:r w:rsidRPr="00D40DAC">
              <w:rPr>
                <w:rFonts w:ascii="Calibri" w:eastAsia="Times New Roman" w:hAnsi="Calibri" w:cs="Calibri"/>
              </w:rPr>
              <w:t>related</w:t>
            </w:r>
            <w:r w:rsidRPr="00D40DAC">
              <w:rPr>
                <w:rFonts w:ascii="Calibri" w:eastAsia="Times New Roman" w:hAnsi="Calibri" w:cs="Calibri"/>
                <w:spacing w:val="-5"/>
              </w:rPr>
              <w:t xml:space="preserve"> </w:t>
            </w:r>
            <w:r w:rsidRPr="00D40DAC">
              <w:rPr>
                <w:rFonts w:ascii="Calibri" w:eastAsia="Times New Roman" w:hAnsi="Calibri" w:cs="Calibri"/>
              </w:rPr>
              <w:t>outcome</w:t>
            </w:r>
            <w:r w:rsidRPr="00D40DAC">
              <w:rPr>
                <w:rFonts w:ascii="Calibri" w:eastAsia="Times New Roman" w:hAnsi="Calibri" w:cs="Calibri"/>
                <w:spacing w:val="-4"/>
              </w:rPr>
              <w:t xml:space="preserve"> </w:t>
            </w:r>
            <w:r w:rsidRPr="00D40DAC">
              <w:rPr>
                <w:rFonts w:ascii="Calibri" w:eastAsia="Times New Roman" w:hAnsi="Calibri" w:cs="Calibri"/>
              </w:rPr>
              <w:t>on</w:t>
            </w:r>
            <w:r w:rsidRPr="00D40DAC">
              <w:rPr>
                <w:rFonts w:ascii="Calibri" w:eastAsia="Times New Roman" w:hAnsi="Calibri" w:cs="Calibri"/>
                <w:spacing w:val="-5"/>
              </w:rPr>
              <w:t xml:space="preserve"> </w:t>
            </w:r>
            <w:r w:rsidRPr="00D40DAC">
              <w:rPr>
                <w:rFonts w:ascii="Calibri" w:eastAsia="Times New Roman" w:hAnsi="Calibri" w:cs="Calibri"/>
              </w:rPr>
              <w:t>their</w:t>
            </w:r>
            <w:r w:rsidRPr="00D40DAC">
              <w:rPr>
                <w:rFonts w:ascii="Calibri" w:eastAsia="Times New Roman" w:hAnsi="Calibri" w:cs="Calibri"/>
                <w:spacing w:val="-5"/>
              </w:rPr>
              <w:t xml:space="preserve"> </w:t>
            </w:r>
            <w:r w:rsidRPr="00D40DAC">
              <w:rPr>
                <w:rFonts w:ascii="Calibri" w:eastAsia="Times New Roman" w:hAnsi="Calibri" w:cs="Calibri"/>
              </w:rPr>
              <w:t xml:space="preserve">plan. </w:t>
            </w:r>
          </w:p>
          <w:p w14:paraId="775BE183" w14:textId="77777777" w:rsidR="001D200E" w:rsidRPr="00D40DAC" w:rsidRDefault="001D200E" w:rsidP="001D200E">
            <w:pPr>
              <w:kinsoku w:val="0"/>
              <w:overflowPunct w:val="0"/>
              <w:adjustRightInd w:val="0"/>
              <w:spacing w:before="44" w:line="276" w:lineRule="auto"/>
              <w:ind w:left="120" w:right="2635"/>
              <w:rPr>
                <w:rFonts w:ascii="Calibri" w:eastAsia="Times New Roman" w:hAnsi="Calibri" w:cs="Calibri"/>
              </w:rPr>
            </w:pPr>
            <w:r w:rsidRPr="00D40DAC">
              <w:rPr>
                <w:rFonts w:ascii="Calibri" w:eastAsia="Times New Roman" w:hAnsi="Calibri" w:cs="Calibri"/>
              </w:rPr>
              <w:t>4C. Cohort members are reassessed every 6 months.</w:t>
            </w:r>
          </w:p>
          <w:p w14:paraId="1AE76158" w14:textId="77777777" w:rsidR="001D200E" w:rsidRPr="00D40DAC" w:rsidRDefault="001D200E" w:rsidP="001D200E">
            <w:pPr>
              <w:kinsoku w:val="0"/>
              <w:overflowPunct w:val="0"/>
              <w:adjustRightInd w:val="0"/>
              <w:spacing w:before="7"/>
              <w:rPr>
                <w:rFonts w:ascii="Calibri" w:eastAsia="Times New Roman" w:hAnsi="Calibri" w:cs="Calibri"/>
              </w:rPr>
            </w:pPr>
          </w:p>
          <w:p w14:paraId="398E1F19" w14:textId="77777777" w:rsidR="001D200E" w:rsidRPr="00D40DAC" w:rsidRDefault="001D200E" w:rsidP="001D200E">
            <w:pPr>
              <w:kinsoku w:val="0"/>
              <w:overflowPunct w:val="0"/>
              <w:adjustRightInd w:val="0"/>
              <w:spacing w:line="276" w:lineRule="auto"/>
              <w:ind w:left="120" w:right="7490"/>
              <w:rPr>
                <w:rFonts w:ascii="Calibri" w:eastAsia="Times New Roman" w:hAnsi="Calibri" w:cs="Calibri"/>
              </w:rPr>
            </w:pPr>
            <w:r w:rsidRPr="00D40DAC">
              <w:rPr>
                <w:rFonts w:ascii="Calibri" w:eastAsia="Times New Roman" w:hAnsi="Calibri" w:cs="Calibri"/>
              </w:rPr>
              <w:t xml:space="preserve">2024 and ongoing </w:t>
            </w:r>
          </w:p>
          <w:p w14:paraId="1C4BC96B" w14:textId="77777777" w:rsidR="001D200E" w:rsidRPr="00D40DAC" w:rsidRDefault="001D200E" w:rsidP="001D200E">
            <w:pPr>
              <w:kinsoku w:val="0"/>
              <w:overflowPunct w:val="0"/>
              <w:adjustRightInd w:val="0"/>
              <w:spacing w:line="276" w:lineRule="auto"/>
              <w:ind w:left="120" w:right="7490"/>
              <w:rPr>
                <w:rFonts w:ascii="Calibri" w:eastAsia="Times New Roman" w:hAnsi="Calibri" w:cs="Calibri"/>
              </w:rPr>
            </w:pPr>
            <w:r w:rsidRPr="00D40DAC">
              <w:rPr>
                <w:rFonts w:ascii="Calibri" w:eastAsia="Times New Roman" w:hAnsi="Calibri" w:cs="Calibri"/>
                <w:b/>
                <w:bCs/>
                <w:u w:val="single"/>
              </w:rPr>
              <w:t>Procedural</w:t>
            </w:r>
            <w:r w:rsidRPr="00D40DAC">
              <w:rPr>
                <w:rFonts w:ascii="Calibri" w:eastAsia="Times New Roman" w:hAnsi="Calibri" w:cs="Calibri"/>
              </w:rPr>
              <w:t>:</w:t>
            </w:r>
            <w:r w:rsidRPr="00D40DAC">
              <w:rPr>
                <w:rFonts w:ascii="Calibri" w:eastAsia="Times New Roman" w:hAnsi="Calibri" w:cs="Calibri"/>
                <w:spacing w:val="-14"/>
              </w:rPr>
              <w:t xml:space="preserve"> </w:t>
            </w:r>
            <w:r w:rsidRPr="00D40DAC">
              <w:rPr>
                <w:rFonts w:ascii="Calibri" w:eastAsia="Times New Roman" w:hAnsi="Calibri" w:cs="Calibri"/>
              </w:rPr>
              <w:t>Monitor</w:t>
            </w:r>
          </w:p>
          <w:p w14:paraId="227ABE5A" w14:textId="44812826" w:rsidR="001D200E" w:rsidRPr="00D40DAC" w:rsidRDefault="001D200E" w:rsidP="001D200E">
            <w:pPr>
              <w:kinsoku w:val="0"/>
              <w:overflowPunct w:val="0"/>
              <w:adjustRightInd w:val="0"/>
              <w:spacing w:line="292" w:lineRule="exact"/>
              <w:ind w:left="120"/>
              <w:rPr>
                <w:rFonts w:ascii="Calibri" w:eastAsia="Times New Roman" w:hAnsi="Calibri" w:cs="Calibri"/>
                <w:spacing w:val="-2"/>
              </w:rPr>
            </w:pPr>
            <w:r w:rsidRPr="00D40DAC">
              <w:rPr>
                <w:rFonts w:ascii="Calibri" w:eastAsia="Times New Roman" w:hAnsi="Calibri" w:cs="Calibri"/>
              </w:rPr>
              <w:t>5A.</w:t>
            </w:r>
            <w:r w:rsidRPr="00D40DAC">
              <w:rPr>
                <w:rFonts w:ascii="Calibri" w:eastAsia="Times New Roman" w:hAnsi="Calibri" w:cs="Calibri"/>
                <w:spacing w:val="-4"/>
              </w:rPr>
              <w:t xml:space="preserve"> </w:t>
            </w:r>
            <w:r w:rsidRPr="00D40DAC">
              <w:rPr>
                <w:rFonts w:ascii="Calibri" w:eastAsia="Times New Roman" w:hAnsi="Calibri" w:cs="Calibri"/>
              </w:rPr>
              <w:t>Percentage</w:t>
            </w:r>
            <w:r w:rsidRPr="00D40DAC">
              <w:rPr>
                <w:rFonts w:ascii="Calibri" w:eastAsia="Times New Roman" w:hAnsi="Calibri" w:cs="Calibri"/>
                <w:spacing w:val="-2"/>
              </w:rPr>
              <w:t xml:space="preserve"> </w:t>
            </w:r>
            <w:r w:rsidRPr="00D40DAC">
              <w:rPr>
                <w:rFonts w:ascii="Calibri" w:eastAsia="Times New Roman" w:hAnsi="Calibri" w:cs="Calibri"/>
              </w:rPr>
              <w:t>met</w:t>
            </w:r>
            <w:r w:rsidRPr="00D40DAC">
              <w:rPr>
                <w:rFonts w:ascii="Calibri" w:eastAsia="Times New Roman" w:hAnsi="Calibri" w:cs="Calibri"/>
                <w:spacing w:val="-3"/>
              </w:rPr>
              <w:t xml:space="preserve"> </w:t>
            </w:r>
            <w:r w:rsidRPr="00D40DAC">
              <w:rPr>
                <w:rFonts w:ascii="Calibri" w:eastAsia="Times New Roman" w:hAnsi="Calibri" w:cs="Calibri"/>
              </w:rPr>
              <w:t>and</w:t>
            </w:r>
            <w:r w:rsidRPr="00D40DAC">
              <w:rPr>
                <w:rFonts w:ascii="Calibri" w:eastAsia="Times New Roman" w:hAnsi="Calibri" w:cs="Calibri"/>
                <w:spacing w:val="-4"/>
              </w:rPr>
              <w:t xml:space="preserve"> </w:t>
            </w:r>
            <w:r w:rsidRPr="00D40DAC">
              <w:rPr>
                <w:rFonts w:ascii="Calibri" w:eastAsia="Times New Roman" w:hAnsi="Calibri" w:cs="Calibri"/>
              </w:rPr>
              <w:t>implements</w:t>
            </w:r>
            <w:r w:rsidRPr="00D40DAC">
              <w:rPr>
                <w:rFonts w:ascii="Calibri" w:eastAsia="Times New Roman" w:hAnsi="Calibri" w:cs="Calibri"/>
                <w:spacing w:val="-4"/>
              </w:rPr>
              <w:t xml:space="preserve"> </w:t>
            </w:r>
            <w:r w:rsidRPr="00D40DAC">
              <w:rPr>
                <w:rFonts w:ascii="Calibri" w:eastAsia="Times New Roman" w:hAnsi="Calibri" w:cs="Calibri"/>
              </w:rPr>
              <w:t>training</w:t>
            </w:r>
            <w:r w:rsidRPr="00D40DAC">
              <w:rPr>
                <w:rFonts w:ascii="Calibri" w:eastAsia="Times New Roman" w:hAnsi="Calibri" w:cs="Calibri"/>
                <w:spacing w:val="-3"/>
              </w:rPr>
              <w:t xml:space="preserve"> </w:t>
            </w:r>
            <w:r w:rsidRPr="00D40DAC">
              <w:rPr>
                <w:rFonts w:ascii="Calibri" w:eastAsia="Times New Roman" w:hAnsi="Calibri" w:cs="Calibri"/>
              </w:rPr>
              <w:t>plan</w:t>
            </w:r>
            <w:r w:rsidRPr="00D40DAC">
              <w:rPr>
                <w:rFonts w:ascii="Calibri" w:eastAsia="Times New Roman" w:hAnsi="Calibri" w:cs="Calibri"/>
                <w:spacing w:val="-3"/>
              </w:rPr>
              <w:t xml:space="preserve"> </w:t>
            </w:r>
            <w:r w:rsidRPr="00D40DAC">
              <w:rPr>
                <w:rFonts w:ascii="Calibri" w:eastAsia="Times New Roman" w:hAnsi="Calibri" w:cs="Calibri"/>
              </w:rPr>
              <w:t>for</w:t>
            </w:r>
            <w:r w:rsidRPr="00D40DAC">
              <w:rPr>
                <w:rFonts w:ascii="Calibri" w:eastAsia="Times New Roman" w:hAnsi="Calibri" w:cs="Calibri"/>
                <w:spacing w:val="-2"/>
              </w:rPr>
              <w:t xml:space="preserve"> </w:t>
            </w:r>
            <w:r w:rsidRPr="00D40DAC">
              <w:rPr>
                <w:rFonts w:ascii="Calibri" w:eastAsia="Times New Roman" w:hAnsi="Calibri" w:cs="Calibri"/>
              </w:rPr>
              <w:t>current</w:t>
            </w:r>
            <w:r w:rsidRPr="00D40DAC">
              <w:rPr>
                <w:rFonts w:ascii="Calibri" w:eastAsia="Times New Roman" w:hAnsi="Calibri" w:cs="Calibri"/>
                <w:spacing w:val="-3"/>
              </w:rPr>
              <w:t xml:space="preserve"> </w:t>
            </w:r>
            <w:r w:rsidRPr="00D40DAC">
              <w:rPr>
                <w:rFonts w:ascii="Calibri" w:eastAsia="Times New Roman" w:hAnsi="Calibri" w:cs="Calibri"/>
              </w:rPr>
              <w:t>IDT</w:t>
            </w:r>
            <w:r w:rsidRPr="00D40DAC">
              <w:rPr>
                <w:rFonts w:ascii="Calibri" w:eastAsia="Times New Roman" w:hAnsi="Calibri" w:cs="Calibri"/>
                <w:spacing w:val="-2"/>
              </w:rPr>
              <w:t xml:space="preserve"> </w:t>
            </w:r>
            <w:r w:rsidRPr="00D40DAC">
              <w:rPr>
                <w:rFonts w:ascii="Calibri" w:eastAsia="Times New Roman" w:hAnsi="Calibri" w:cs="Calibri"/>
              </w:rPr>
              <w:t>and</w:t>
            </w:r>
            <w:r w:rsidRPr="00D40DAC">
              <w:rPr>
                <w:rFonts w:ascii="Calibri" w:eastAsia="Times New Roman" w:hAnsi="Calibri" w:cs="Calibri"/>
                <w:spacing w:val="-3"/>
              </w:rPr>
              <w:t xml:space="preserve"> </w:t>
            </w:r>
            <w:r w:rsidRPr="00D40DAC">
              <w:rPr>
                <w:rFonts w:ascii="Calibri" w:eastAsia="Times New Roman" w:hAnsi="Calibri" w:cs="Calibri"/>
              </w:rPr>
              <w:t>new</w:t>
            </w:r>
            <w:r w:rsidR="00D878E7" w:rsidRPr="00D40DAC">
              <w:rPr>
                <w:rFonts w:ascii="Calibri" w:eastAsia="Times New Roman" w:hAnsi="Calibri" w:cs="Calibri"/>
              </w:rPr>
              <w:t>ly hired IDT</w:t>
            </w:r>
            <w:r w:rsidRPr="00D40DAC">
              <w:rPr>
                <w:rFonts w:ascii="Calibri" w:eastAsia="Times New Roman" w:hAnsi="Calibri" w:cs="Calibri"/>
                <w:spacing w:val="-2"/>
              </w:rPr>
              <w:t>.</w:t>
            </w:r>
          </w:p>
          <w:p w14:paraId="59E54A2D" w14:textId="77777777" w:rsidR="001D200E" w:rsidRPr="00D40DAC" w:rsidRDefault="001D200E" w:rsidP="001D200E">
            <w:pPr>
              <w:kinsoku w:val="0"/>
              <w:overflowPunct w:val="0"/>
              <w:adjustRightInd w:val="0"/>
              <w:spacing w:before="44" w:line="276" w:lineRule="auto"/>
              <w:ind w:left="120" w:right="692"/>
              <w:rPr>
                <w:rFonts w:ascii="Calibri" w:eastAsia="Times New Roman" w:hAnsi="Calibri" w:cs="Calibri"/>
              </w:rPr>
            </w:pPr>
            <w:r w:rsidRPr="00D40DAC">
              <w:rPr>
                <w:rFonts w:ascii="Calibri" w:eastAsia="Times New Roman" w:hAnsi="Calibri" w:cs="Calibri"/>
              </w:rPr>
              <w:t>5B.</w:t>
            </w:r>
            <w:r w:rsidRPr="00D40DAC">
              <w:rPr>
                <w:rFonts w:ascii="Calibri" w:eastAsia="Times New Roman" w:hAnsi="Calibri" w:cs="Calibri"/>
                <w:spacing w:val="-3"/>
              </w:rPr>
              <w:t xml:space="preserve"> </w:t>
            </w:r>
            <w:r w:rsidRPr="00D40DAC">
              <w:rPr>
                <w:rFonts w:ascii="Calibri" w:eastAsia="Times New Roman" w:hAnsi="Calibri" w:cs="Calibri"/>
              </w:rPr>
              <w:t>Percentage</w:t>
            </w:r>
            <w:r w:rsidRPr="00D40DAC">
              <w:rPr>
                <w:rFonts w:ascii="Calibri" w:eastAsia="Times New Roman" w:hAnsi="Calibri" w:cs="Calibri"/>
                <w:spacing w:val="-3"/>
              </w:rPr>
              <w:t xml:space="preserve"> </w:t>
            </w:r>
            <w:r w:rsidRPr="00D40DAC">
              <w:rPr>
                <w:rFonts w:ascii="Calibri" w:eastAsia="Times New Roman" w:hAnsi="Calibri" w:cs="Calibri"/>
              </w:rPr>
              <w:t>met</w:t>
            </w:r>
            <w:r w:rsidRPr="00D40DAC">
              <w:rPr>
                <w:rFonts w:ascii="Calibri" w:eastAsia="Times New Roman" w:hAnsi="Calibri" w:cs="Calibri"/>
                <w:spacing w:val="-4"/>
              </w:rPr>
              <w:t xml:space="preserve"> </w:t>
            </w:r>
            <w:r w:rsidRPr="00D40DAC">
              <w:rPr>
                <w:rFonts w:ascii="Calibri" w:eastAsia="Times New Roman" w:hAnsi="Calibri" w:cs="Calibri"/>
              </w:rPr>
              <w:t>and</w:t>
            </w:r>
            <w:r w:rsidRPr="00D40DAC">
              <w:rPr>
                <w:rFonts w:ascii="Calibri" w:eastAsia="Times New Roman" w:hAnsi="Calibri" w:cs="Calibri"/>
                <w:spacing w:val="-5"/>
              </w:rPr>
              <w:t xml:space="preserve"> </w:t>
            </w:r>
            <w:r w:rsidRPr="00D40DAC">
              <w:rPr>
                <w:rFonts w:ascii="Calibri" w:eastAsia="Times New Roman" w:hAnsi="Calibri" w:cs="Calibri"/>
              </w:rPr>
              <w:t>implements</w:t>
            </w:r>
            <w:r w:rsidRPr="00D40DAC">
              <w:rPr>
                <w:rFonts w:ascii="Calibri" w:eastAsia="Times New Roman" w:hAnsi="Calibri" w:cs="Calibri"/>
                <w:spacing w:val="-5"/>
              </w:rPr>
              <w:t xml:space="preserve"> </w:t>
            </w:r>
            <w:r w:rsidRPr="00D40DAC">
              <w:rPr>
                <w:rFonts w:ascii="Calibri" w:eastAsia="Times New Roman" w:hAnsi="Calibri" w:cs="Calibri"/>
              </w:rPr>
              <w:t>training</w:t>
            </w:r>
            <w:r w:rsidRPr="00D40DAC">
              <w:rPr>
                <w:rFonts w:ascii="Calibri" w:eastAsia="Times New Roman" w:hAnsi="Calibri" w:cs="Calibri"/>
                <w:spacing w:val="-4"/>
              </w:rPr>
              <w:t xml:space="preserve"> </w:t>
            </w:r>
            <w:r w:rsidRPr="00D40DAC">
              <w:rPr>
                <w:rFonts w:ascii="Calibri" w:eastAsia="Times New Roman" w:hAnsi="Calibri" w:cs="Calibri"/>
              </w:rPr>
              <w:t>plan</w:t>
            </w:r>
            <w:r w:rsidRPr="00D40DAC">
              <w:rPr>
                <w:rFonts w:ascii="Calibri" w:eastAsia="Times New Roman" w:hAnsi="Calibri" w:cs="Calibri"/>
                <w:spacing w:val="-4"/>
              </w:rPr>
              <w:t xml:space="preserve"> </w:t>
            </w:r>
            <w:r w:rsidRPr="00D40DAC">
              <w:rPr>
                <w:rFonts w:ascii="Calibri" w:eastAsia="Times New Roman" w:hAnsi="Calibri" w:cs="Calibri"/>
              </w:rPr>
              <w:t>for</w:t>
            </w:r>
            <w:r w:rsidRPr="00D40DAC">
              <w:rPr>
                <w:rFonts w:ascii="Calibri" w:eastAsia="Times New Roman" w:hAnsi="Calibri" w:cs="Calibri"/>
                <w:spacing w:val="-3"/>
              </w:rPr>
              <w:t xml:space="preserve"> </w:t>
            </w:r>
            <w:r w:rsidRPr="00D40DAC">
              <w:rPr>
                <w:rFonts w:ascii="Calibri" w:eastAsia="Times New Roman" w:hAnsi="Calibri" w:cs="Calibri"/>
              </w:rPr>
              <w:t>appropriate</w:t>
            </w:r>
            <w:r w:rsidRPr="00D40DAC">
              <w:rPr>
                <w:rFonts w:ascii="Calibri" w:eastAsia="Times New Roman" w:hAnsi="Calibri" w:cs="Calibri"/>
                <w:spacing w:val="-3"/>
              </w:rPr>
              <w:t xml:space="preserve"> </w:t>
            </w:r>
            <w:r w:rsidRPr="00D40DAC">
              <w:rPr>
                <w:rFonts w:ascii="Calibri" w:eastAsia="Times New Roman" w:hAnsi="Calibri" w:cs="Calibri"/>
              </w:rPr>
              <w:t>contracted</w:t>
            </w:r>
            <w:r w:rsidRPr="00D40DAC">
              <w:rPr>
                <w:rFonts w:ascii="Calibri" w:eastAsia="Times New Roman" w:hAnsi="Calibri" w:cs="Calibri"/>
                <w:spacing w:val="-4"/>
              </w:rPr>
              <w:t xml:space="preserve"> </w:t>
            </w:r>
            <w:r w:rsidRPr="00D40DAC">
              <w:rPr>
                <w:rFonts w:ascii="Calibri" w:eastAsia="Times New Roman" w:hAnsi="Calibri" w:cs="Calibri"/>
              </w:rPr>
              <w:t xml:space="preserve">providers. </w:t>
            </w:r>
          </w:p>
          <w:p w14:paraId="4C5B8520" w14:textId="77777777" w:rsidR="001D200E" w:rsidRPr="00D40DAC" w:rsidRDefault="001D200E" w:rsidP="001D200E">
            <w:pPr>
              <w:kinsoku w:val="0"/>
              <w:overflowPunct w:val="0"/>
              <w:adjustRightInd w:val="0"/>
              <w:spacing w:before="44" w:line="276" w:lineRule="auto"/>
              <w:ind w:left="120" w:right="692"/>
              <w:rPr>
                <w:rFonts w:ascii="Calibri" w:eastAsia="Times New Roman" w:hAnsi="Calibri" w:cs="Calibri"/>
              </w:rPr>
            </w:pPr>
            <w:r w:rsidRPr="00D40DAC">
              <w:rPr>
                <w:rFonts w:ascii="Calibri" w:eastAsia="Times New Roman" w:hAnsi="Calibri" w:cs="Calibri"/>
              </w:rPr>
              <w:t>5C. Collect cohort member satisfaction level in current community connections.</w:t>
            </w:r>
          </w:p>
          <w:p w14:paraId="6E0F023A" w14:textId="77777777" w:rsidR="001D200E" w:rsidRPr="00D40DAC" w:rsidRDefault="001D200E" w:rsidP="001D200E">
            <w:pPr>
              <w:kinsoku w:val="0"/>
              <w:overflowPunct w:val="0"/>
              <w:adjustRightInd w:val="0"/>
              <w:spacing w:before="7"/>
              <w:rPr>
                <w:rFonts w:ascii="Calibri" w:eastAsia="Times New Roman" w:hAnsi="Calibri" w:cs="Calibri"/>
              </w:rPr>
            </w:pPr>
          </w:p>
          <w:p w14:paraId="50D55099" w14:textId="77777777" w:rsidR="001D200E" w:rsidRPr="00D40DAC" w:rsidRDefault="001D200E" w:rsidP="001D200E">
            <w:pPr>
              <w:kinsoku w:val="0"/>
              <w:overflowPunct w:val="0"/>
              <w:adjustRightInd w:val="0"/>
              <w:spacing w:line="276" w:lineRule="auto"/>
              <w:ind w:left="120" w:right="7554"/>
              <w:rPr>
                <w:rFonts w:ascii="Calibri" w:eastAsia="Times New Roman" w:hAnsi="Calibri" w:cs="Calibri"/>
              </w:rPr>
            </w:pPr>
            <w:r w:rsidRPr="00D40DAC">
              <w:rPr>
                <w:rFonts w:ascii="Calibri" w:eastAsia="Times New Roman" w:hAnsi="Calibri" w:cs="Calibri"/>
              </w:rPr>
              <w:t>2025 and ongoing</w:t>
            </w:r>
          </w:p>
          <w:p w14:paraId="2281DC38" w14:textId="77777777" w:rsidR="001D200E" w:rsidRPr="00D40DAC" w:rsidRDefault="001D200E" w:rsidP="001D200E">
            <w:pPr>
              <w:kinsoku w:val="0"/>
              <w:overflowPunct w:val="0"/>
              <w:adjustRightInd w:val="0"/>
              <w:spacing w:line="276" w:lineRule="auto"/>
              <w:ind w:left="120" w:right="7554"/>
              <w:rPr>
                <w:rFonts w:ascii="Calibri" w:eastAsia="Times New Roman" w:hAnsi="Calibri" w:cs="Calibri"/>
              </w:rPr>
            </w:pPr>
            <w:r w:rsidRPr="00D40DAC">
              <w:rPr>
                <w:rFonts w:ascii="Calibri" w:eastAsia="Times New Roman" w:hAnsi="Calibri" w:cs="Calibri"/>
                <w:b/>
                <w:bCs/>
                <w:u w:val="single"/>
              </w:rPr>
              <w:t>Outcome</w:t>
            </w:r>
            <w:r w:rsidRPr="00D40DAC">
              <w:rPr>
                <w:rFonts w:ascii="Calibri" w:eastAsia="Times New Roman" w:hAnsi="Calibri" w:cs="Calibri"/>
              </w:rPr>
              <w:t>:</w:t>
            </w:r>
            <w:r w:rsidRPr="00D40DAC">
              <w:rPr>
                <w:rFonts w:ascii="Calibri" w:eastAsia="Times New Roman" w:hAnsi="Calibri" w:cs="Calibri"/>
                <w:spacing w:val="-14"/>
              </w:rPr>
              <w:t xml:space="preserve"> </w:t>
            </w:r>
            <w:r w:rsidRPr="00D40DAC">
              <w:rPr>
                <w:rFonts w:ascii="Calibri" w:eastAsia="Times New Roman" w:hAnsi="Calibri" w:cs="Calibri"/>
              </w:rPr>
              <w:t>Incentive</w:t>
            </w:r>
          </w:p>
          <w:p w14:paraId="24D2D78C" w14:textId="532FC5AD" w:rsidR="00237DD0" w:rsidRPr="00D40DAC" w:rsidRDefault="001D200E" w:rsidP="00237DD0">
            <w:pPr>
              <w:kinsoku w:val="0"/>
              <w:overflowPunct w:val="0"/>
              <w:adjustRightInd w:val="0"/>
              <w:spacing w:before="1" w:line="276" w:lineRule="auto"/>
              <w:ind w:left="120" w:right="139"/>
              <w:rPr>
                <w:rFonts w:ascii="Calibri" w:eastAsia="Times New Roman" w:hAnsi="Calibri" w:cs="Calibri"/>
              </w:rPr>
            </w:pPr>
            <w:r w:rsidRPr="00D40DAC">
              <w:rPr>
                <w:rFonts w:ascii="Calibri" w:eastAsia="Times New Roman" w:hAnsi="Calibri" w:cs="Calibri"/>
              </w:rPr>
              <w:t>6A. Increase the percentage of cohort members active in inclusive community life and civic engagement</w:t>
            </w:r>
            <w:r w:rsidRPr="00D40DAC">
              <w:rPr>
                <w:rFonts w:ascii="Calibri" w:eastAsia="Times New Roman" w:hAnsi="Calibri" w:cs="Calibri"/>
                <w:spacing w:val="-5"/>
              </w:rPr>
              <w:t xml:space="preserve"> </w:t>
            </w:r>
            <w:r w:rsidRPr="00D40DAC">
              <w:rPr>
                <w:rFonts w:ascii="Calibri" w:eastAsia="Times New Roman" w:hAnsi="Calibri" w:cs="Calibri"/>
              </w:rPr>
              <w:t>(measured</w:t>
            </w:r>
            <w:r w:rsidRPr="00D40DAC">
              <w:rPr>
                <w:rFonts w:ascii="Calibri" w:eastAsia="Times New Roman" w:hAnsi="Calibri" w:cs="Calibri"/>
                <w:spacing w:val="-4"/>
              </w:rPr>
              <w:t xml:space="preserve"> </w:t>
            </w:r>
            <w:r w:rsidRPr="00D40DAC">
              <w:rPr>
                <w:rFonts w:ascii="Calibri" w:eastAsia="Times New Roman" w:hAnsi="Calibri" w:cs="Calibri"/>
              </w:rPr>
              <w:t>by</w:t>
            </w:r>
            <w:r w:rsidRPr="00D40DAC">
              <w:rPr>
                <w:rFonts w:ascii="Calibri" w:eastAsia="Times New Roman" w:hAnsi="Calibri" w:cs="Calibri"/>
                <w:spacing w:val="-3"/>
              </w:rPr>
              <w:t xml:space="preserve"> </w:t>
            </w:r>
            <w:r w:rsidRPr="00D40DAC">
              <w:rPr>
                <w:rFonts w:ascii="Calibri" w:eastAsia="Times New Roman" w:hAnsi="Calibri" w:cs="Calibri"/>
              </w:rPr>
              <w:t>progress</w:t>
            </w:r>
            <w:r w:rsidRPr="00D40DAC">
              <w:rPr>
                <w:rFonts w:ascii="Calibri" w:eastAsia="Times New Roman" w:hAnsi="Calibri" w:cs="Calibri"/>
                <w:spacing w:val="-4"/>
              </w:rPr>
              <w:t xml:space="preserve"> </w:t>
            </w:r>
            <w:r w:rsidRPr="00D40DAC">
              <w:rPr>
                <w:rFonts w:ascii="Calibri" w:eastAsia="Times New Roman" w:hAnsi="Calibri" w:cs="Calibri"/>
              </w:rPr>
              <w:t>toward,</w:t>
            </w:r>
            <w:r w:rsidRPr="00D40DAC">
              <w:rPr>
                <w:rFonts w:ascii="Calibri" w:eastAsia="Times New Roman" w:hAnsi="Calibri" w:cs="Calibri"/>
                <w:spacing w:val="-4"/>
              </w:rPr>
              <w:t xml:space="preserve"> </w:t>
            </w:r>
            <w:r w:rsidRPr="00D40DAC">
              <w:rPr>
                <w:rFonts w:ascii="Calibri" w:eastAsia="Times New Roman" w:hAnsi="Calibri" w:cs="Calibri"/>
              </w:rPr>
              <w:t>increase</w:t>
            </w:r>
            <w:r w:rsidRPr="00D40DAC">
              <w:rPr>
                <w:rFonts w:ascii="Calibri" w:eastAsia="Times New Roman" w:hAnsi="Calibri" w:cs="Calibri"/>
                <w:spacing w:val="-3"/>
              </w:rPr>
              <w:t xml:space="preserve"> </w:t>
            </w:r>
            <w:r w:rsidRPr="00D40DAC">
              <w:rPr>
                <w:rFonts w:ascii="Calibri" w:eastAsia="Times New Roman" w:hAnsi="Calibri" w:cs="Calibri"/>
              </w:rPr>
              <w:t>from</w:t>
            </w:r>
            <w:r w:rsidRPr="00D40DAC">
              <w:rPr>
                <w:rFonts w:ascii="Calibri" w:eastAsia="Times New Roman" w:hAnsi="Calibri" w:cs="Calibri"/>
                <w:spacing w:val="-3"/>
              </w:rPr>
              <w:t xml:space="preserve"> </w:t>
            </w:r>
            <w:r w:rsidRPr="00D40DAC">
              <w:rPr>
                <w:rFonts w:ascii="Calibri" w:eastAsia="Times New Roman" w:hAnsi="Calibri" w:cs="Calibri"/>
              </w:rPr>
              <w:t>initial</w:t>
            </w:r>
            <w:r w:rsidRPr="00D40DAC">
              <w:rPr>
                <w:rFonts w:ascii="Calibri" w:eastAsia="Times New Roman" w:hAnsi="Calibri" w:cs="Calibri"/>
                <w:spacing w:val="-4"/>
              </w:rPr>
              <w:t xml:space="preserve"> </w:t>
            </w:r>
            <w:r w:rsidRPr="00D40DAC">
              <w:rPr>
                <w:rFonts w:ascii="Calibri" w:eastAsia="Times New Roman" w:hAnsi="Calibri" w:cs="Calibri"/>
              </w:rPr>
              <w:t>assessment,</w:t>
            </w:r>
            <w:r w:rsidRPr="00D40DAC">
              <w:rPr>
                <w:rFonts w:ascii="Calibri" w:eastAsia="Times New Roman" w:hAnsi="Calibri" w:cs="Calibri"/>
                <w:spacing w:val="-4"/>
              </w:rPr>
              <w:t xml:space="preserve"> </w:t>
            </w:r>
            <w:r w:rsidRPr="00D40DAC">
              <w:rPr>
                <w:rFonts w:ascii="Calibri" w:eastAsia="Times New Roman" w:hAnsi="Calibri" w:cs="Calibri"/>
              </w:rPr>
              <w:t>or</w:t>
            </w:r>
            <w:r w:rsidRPr="00D40DAC">
              <w:rPr>
                <w:rFonts w:ascii="Calibri" w:eastAsia="Times New Roman" w:hAnsi="Calibri" w:cs="Calibri"/>
                <w:spacing w:val="-3"/>
              </w:rPr>
              <w:t xml:space="preserve"> </w:t>
            </w:r>
            <w:r w:rsidRPr="00D40DAC">
              <w:rPr>
                <w:rFonts w:ascii="Calibri" w:eastAsia="Times New Roman" w:hAnsi="Calibri" w:cs="Calibri"/>
              </w:rPr>
              <w:t>increase</w:t>
            </w:r>
            <w:r w:rsidRPr="00D40DAC">
              <w:rPr>
                <w:rFonts w:ascii="Calibri" w:eastAsia="Times New Roman" w:hAnsi="Calibri" w:cs="Calibri"/>
                <w:spacing w:val="-3"/>
              </w:rPr>
              <w:t xml:space="preserve"> </w:t>
            </w:r>
            <w:r w:rsidRPr="00D40DAC">
              <w:rPr>
                <w:rFonts w:ascii="Calibri" w:eastAsia="Times New Roman" w:hAnsi="Calibri" w:cs="Calibri"/>
              </w:rPr>
              <w:t>%</w:t>
            </w:r>
            <w:r w:rsidRPr="00D40DAC">
              <w:rPr>
                <w:rFonts w:ascii="Calibri" w:eastAsia="Times New Roman" w:hAnsi="Calibri" w:cs="Calibri"/>
                <w:spacing w:val="-4"/>
              </w:rPr>
              <w:t xml:space="preserve"> </w:t>
            </w:r>
            <w:r w:rsidRPr="00D40DAC">
              <w:rPr>
                <w:rFonts w:ascii="Calibri" w:eastAsia="Times New Roman" w:hAnsi="Calibri" w:cs="Calibri"/>
              </w:rPr>
              <w:t xml:space="preserve">of interested level </w:t>
            </w:r>
            <w:r w:rsidR="00D878E7" w:rsidRPr="00D40DAC">
              <w:rPr>
                <w:rFonts w:ascii="Calibri" w:eastAsia="Times New Roman" w:hAnsi="Calibri" w:cs="Calibri"/>
              </w:rPr>
              <w:t xml:space="preserve">of those members </w:t>
            </w:r>
            <w:r w:rsidRPr="00D40DAC">
              <w:rPr>
                <w:rFonts w:ascii="Calibri" w:eastAsia="Times New Roman" w:hAnsi="Calibri" w:cs="Calibri"/>
              </w:rPr>
              <w:t>“current</w:t>
            </w:r>
            <w:r w:rsidR="00D878E7" w:rsidRPr="00D40DAC">
              <w:rPr>
                <w:rFonts w:ascii="Calibri" w:eastAsia="Times New Roman" w:hAnsi="Calibri" w:cs="Calibri"/>
              </w:rPr>
              <w:t>ly</w:t>
            </w:r>
            <w:r w:rsidRPr="00D40DAC">
              <w:rPr>
                <w:rFonts w:ascii="Calibri" w:eastAsia="Times New Roman" w:hAnsi="Calibri" w:cs="Calibri"/>
              </w:rPr>
              <w:t xml:space="preserve"> participating”)</w:t>
            </w:r>
          </w:p>
          <w:p w14:paraId="7F530B8B" w14:textId="4BFDD0CE" w:rsidR="00237DD0" w:rsidRPr="00D40DAC" w:rsidRDefault="001D200E" w:rsidP="00237DD0">
            <w:pPr>
              <w:kinsoku w:val="0"/>
              <w:overflowPunct w:val="0"/>
              <w:adjustRightInd w:val="0"/>
              <w:spacing w:before="1" w:line="276" w:lineRule="auto"/>
              <w:ind w:left="120" w:right="139"/>
              <w:rPr>
                <w:rFonts w:ascii="Calibri" w:eastAsia="Times New Roman" w:hAnsi="Calibri" w:cs="Calibri"/>
              </w:rPr>
            </w:pPr>
            <w:r w:rsidRPr="00D40DAC">
              <w:rPr>
                <w:rFonts w:ascii="Calibri" w:eastAsia="Times New Roman" w:hAnsi="Calibri" w:cs="Calibri"/>
              </w:rPr>
              <w:t>6B.</w:t>
            </w:r>
            <w:r w:rsidR="00D878E7" w:rsidRPr="00D40DAC">
              <w:rPr>
                <w:rFonts w:ascii="Calibri" w:eastAsia="Times New Roman" w:hAnsi="Calibri" w:cs="Calibri"/>
              </w:rPr>
              <w:t xml:space="preserve"> </w:t>
            </w:r>
            <w:r w:rsidRPr="00D40DAC">
              <w:rPr>
                <w:rFonts w:ascii="Calibri" w:eastAsia="Times New Roman" w:hAnsi="Calibri" w:cs="Calibri"/>
              </w:rPr>
              <w:t>Increase</w:t>
            </w:r>
            <w:r w:rsidRPr="00D40DAC">
              <w:rPr>
                <w:rFonts w:ascii="Calibri" w:eastAsia="Times New Roman" w:hAnsi="Calibri" w:cs="Calibri"/>
                <w:spacing w:val="-4"/>
              </w:rPr>
              <w:t xml:space="preserve"> </w:t>
            </w:r>
            <w:r w:rsidRPr="00D40DAC">
              <w:rPr>
                <w:rFonts w:ascii="Calibri" w:eastAsia="Times New Roman" w:hAnsi="Calibri" w:cs="Calibri"/>
              </w:rPr>
              <w:t>or</w:t>
            </w:r>
            <w:r w:rsidRPr="00D40DAC">
              <w:rPr>
                <w:rFonts w:ascii="Calibri" w:eastAsia="Times New Roman" w:hAnsi="Calibri" w:cs="Calibri"/>
                <w:spacing w:val="-4"/>
              </w:rPr>
              <w:t xml:space="preserve"> </w:t>
            </w:r>
            <w:r w:rsidRPr="00D40DAC">
              <w:rPr>
                <w:rFonts w:ascii="Calibri" w:eastAsia="Times New Roman" w:hAnsi="Calibri" w:cs="Calibri"/>
              </w:rPr>
              <w:t>maintain</w:t>
            </w:r>
            <w:r w:rsidRPr="00D40DAC">
              <w:rPr>
                <w:rFonts w:ascii="Calibri" w:eastAsia="Times New Roman" w:hAnsi="Calibri" w:cs="Calibri"/>
                <w:spacing w:val="-5"/>
              </w:rPr>
              <w:t xml:space="preserve"> </w:t>
            </w:r>
            <w:r w:rsidRPr="00D40DAC">
              <w:rPr>
                <w:rFonts w:ascii="Calibri" w:eastAsia="Times New Roman" w:hAnsi="Calibri" w:cs="Calibri"/>
              </w:rPr>
              <w:t>cohort</w:t>
            </w:r>
            <w:r w:rsidRPr="00D40DAC">
              <w:rPr>
                <w:rFonts w:ascii="Calibri" w:eastAsia="Times New Roman" w:hAnsi="Calibri" w:cs="Calibri"/>
                <w:spacing w:val="-5"/>
              </w:rPr>
              <w:t xml:space="preserve"> </w:t>
            </w:r>
            <w:r w:rsidRPr="00D40DAC">
              <w:rPr>
                <w:rFonts w:ascii="Calibri" w:eastAsia="Times New Roman" w:hAnsi="Calibri" w:cs="Calibri"/>
              </w:rPr>
              <w:t>member</w:t>
            </w:r>
            <w:r w:rsidRPr="00D40DAC">
              <w:rPr>
                <w:rFonts w:ascii="Calibri" w:eastAsia="Times New Roman" w:hAnsi="Calibri" w:cs="Calibri"/>
                <w:spacing w:val="-4"/>
              </w:rPr>
              <w:t xml:space="preserve"> </w:t>
            </w:r>
            <w:r w:rsidRPr="00D40DAC">
              <w:rPr>
                <w:rFonts w:ascii="Calibri" w:eastAsia="Times New Roman" w:hAnsi="Calibri" w:cs="Calibri"/>
              </w:rPr>
              <w:t>satisfaction</w:t>
            </w:r>
            <w:r w:rsidRPr="00D40DAC">
              <w:rPr>
                <w:rFonts w:ascii="Calibri" w:eastAsia="Times New Roman" w:hAnsi="Calibri" w:cs="Calibri"/>
                <w:spacing w:val="-5"/>
              </w:rPr>
              <w:t xml:space="preserve"> </w:t>
            </w:r>
            <w:r w:rsidRPr="00D40DAC">
              <w:rPr>
                <w:rFonts w:ascii="Calibri" w:eastAsia="Times New Roman" w:hAnsi="Calibri" w:cs="Calibri"/>
              </w:rPr>
              <w:t>with</w:t>
            </w:r>
            <w:r w:rsidRPr="00D40DAC">
              <w:rPr>
                <w:rFonts w:ascii="Calibri" w:eastAsia="Times New Roman" w:hAnsi="Calibri" w:cs="Calibri"/>
                <w:spacing w:val="-5"/>
              </w:rPr>
              <w:t xml:space="preserve"> </w:t>
            </w:r>
            <w:r w:rsidRPr="00D40DAC">
              <w:rPr>
                <w:rFonts w:ascii="Calibri" w:eastAsia="Times New Roman" w:hAnsi="Calibri" w:cs="Calibri"/>
              </w:rPr>
              <w:t>community</w:t>
            </w:r>
            <w:r w:rsidRPr="00D40DAC">
              <w:rPr>
                <w:rFonts w:ascii="Calibri" w:eastAsia="Times New Roman" w:hAnsi="Calibri" w:cs="Calibri"/>
                <w:spacing w:val="-5"/>
              </w:rPr>
              <w:t xml:space="preserve"> </w:t>
            </w:r>
            <w:r w:rsidRPr="00D40DAC">
              <w:rPr>
                <w:rFonts w:ascii="Calibri" w:eastAsia="Times New Roman" w:hAnsi="Calibri" w:cs="Calibri"/>
              </w:rPr>
              <w:t xml:space="preserve">connection. </w:t>
            </w:r>
          </w:p>
          <w:p w14:paraId="37E98EBC" w14:textId="77777777" w:rsidR="00237DD0" w:rsidRPr="00D40DAC" w:rsidRDefault="001D200E" w:rsidP="00237DD0">
            <w:pPr>
              <w:kinsoku w:val="0"/>
              <w:overflowPunct w:val="0"/>
              <w:adjustRightInd w:val="0"/>
              <w:spacing w:before="1" w:line="276" w:lineRule="auto"/>
              <w:ind w:left="120" w:right="139"/>
              <w:rPr>
                <w:rFonts w:ascii="Calibri" w:eastAsia="Times New Roman" w:hAnsi="Calibri" w:cs="Calibri"/>
              </w:rPr>
            </w:pPr>
            <w:r w:rsidRPr="00D40DAC">
              <w:rPr>
                <w:rFonts w:ascii="Calibri" w:eastAsia="Times New Roman" w:hAnsi="Calibri" w:cs="Calibri"/>
              </w:rPr>
              <w:t>6C. Increase or maintain IDT competencies.</w:t>
            </w:r>
          </w:p>
          <w:p w14:paraId="257C3534" w14:textId="7A58B375" w:rsidR="00BC7C20" w:rsidRPr="00D40DAC" w:rsidRDefault="001D200E" w:rsidP="00237DD0">
            <w:pPr>
              <w:kinsoku w:val="0"/>
              <w:overflowPunct w:val="0"/>
              <w:adjustRightInd w:val="0"/>
              <w:spacing w:before="1" w:line="276" w:lineRule="auto"/>
              <w:ind w:left="120" w:right="139"/>
              <w:rPr>
                <w:rFonts w:ascii="Calibri" w:eastAsia="Times New Roman" w:hAnsi="Calibri" w:cs="Calibri"/>
              </w:rPr>
            </w:pPr>
            <w:r w:rsidRPr="00D40DAC">
              <w:rPr>
                <w:rFonts w:eastAsia="Times New Roman"/>
              </w:rPr>
              <w:lastRenderedPageBreak/>
              <w:t>6D.</w:t>
            </w:r>
            <w:r w:rsidRPr="00D40DAC">
              <w:rPr>
                <w:rFonts w:eastAsia="Times New Roman"/>
                <w:spacing w:val="-5"/>
              </w:rPr>
              <w:t xml:space="preserve"> </w:t>
            </w:r>
            <w:r w:rsidRPr="00D40DAC">
              <w:rPr>
                <w:rFonts w:eastAsia="Times New Roman"/>
              </w:rPr>
              <w:t>TBD</w:t>
            </w:r>
            <w:r w:rsidRPr="00D40DAC">
              <w:rPr>
                <w:rFonts w:eastAsia="Times New Roman"/>
                <w:spacing w:val="-3"/>
              </w:rPr>
              <w:t xml:space="preserve"> </w:t>
            </w:r>
            <w:r w:rsidRPr="00D40DAC">
              <w:rPr>
                <w:rFonts w:eastAsia="Times New Roman"/>
              </w:rPr>
              <w:t>through</w:t>
            </w:r>
            <w:r w:rsidRPr="00D40DAC">
              <w:rPr>
                <w:rFonts w:eastAsia="Times New Roman"/>
                <w:spacing w:val="-3"/>
              </w:rPr>
              <w:t xml:space="preserve"> </w:t>
            </w:r>
            <w:r w:rsidRPr="00D40DAC">
              <w:rPr>
                <w:rFonts w:eastAsia="Times New Roman"/>
              </w:rPr>
              <w:t>ongoing</w:t>
            </w:r>
            <w:r w:rsidRPr="00D40DAC">
              <w:rPr>
                <w:rFonts w:eastAsia="Times New Roman"/>
                <w:spacing w:val="-3"/>
              </w:rPr>
              <w:t xml:space="preserve"> </w:t>
            </w:r>
            <w:r w:rsidRPr="00D40DAC">
              <w:rPr>
                <w:rFonts w:eastAsia="Times New Roman"/>
              </w:rPr>
              <w:t>P4P</w:t>
            </w:r>
            <w:r w:rsidRPr="00D40DAC">
              <w:rPr>
                <w:rFonts w:eastAsia="Times New Roman"/>
                <w:spacing w:val="-3"/>
              </w:rPr>
              <w:t xml:space="preserve"> </w:t>
            </w:r>
            <w:r w:rsidRPr="00D40DAC">
              <w:rPr>
                <w:rFonts w:eastAsia="Times New Roman"/>
              </w:rPr>
              <w:t>evaluation</w:t>
            </w:r>
            <w:r w:rsidRPr="00D40DAC">
              <w:rPr>
                <w:rFonts w:eastAsia="Times New Roman"/>
                <w:spacing w:val="-3"/>
              </w:rPr>
              <w:t xml:space="preserve"> </w:t>
            </w:r>
            <w:r w:rsidRPr="00D40DAC">
              <w:rPr>
                <w:rFonts w:eastAsia="Times New Roman"/>
              </w:rPr>
              <w:t>and</w:t>
            </w:r>
            <w:r w:rsidRPr="00D40DAC">
              <w:rPr>
                <w:rFonts w:eastAsia="Times New Roman"/>
                <w:spacing w:val="-3"/>
              </w:rPr>
              <w:t xml:space="preserve"> </w:t>
            </w:r>
            <w:r w:rsidRPr="00D40DAC">
              <w:rPr>
                <w:rFonts w:eastAsia="Times New Roman"/>
              </w:rPr>
              <w:t>stakeholder</w:t>
            </w:r>
            <w:r w:rsidRPr="00D40DAC">
              <w:rPr>
                <w:rFonts w:eastAsia="Times New Roman"/>
                <w:spacing w:val="-2"/>
              </w:rPr>
              <w:t xml:space="preserve"> engagement.</w:t>
            </w:r>
          </w:p>
          <w:p w14:paraId="2911D339" w14:textId="77777777" w:rsidR="00BC7C20" w:rsidRPr="00D40DAC" w:rsidRDefault="00BC7C20" w:rsidP="00BC7C20">
            <w:pPr>
              <w:ind w:left="720"/>
              <w:contextualSpacing/>
              <w:rPr>
                <w:rFonts w:eastAsia="Cambria" w:cstheme="minorHAnsi"/>
              </w:rPr>
            </w:pPr>
          </w:p>
          <w:p w14:paraId="2BE1088D" w14:textId="77777777" w:rsidR="00BC7C20" w:rsidRPr="00D40DAC" w:rsidRDefault="00BC7C20" w:rsidP="00BC7C20">
            <w:pPr>
              <w:ind w:left="720"/>
              <w:contextualSpacing/>
              <w:rPr>
                <w:rFonts w:eastAsia="Cambria" w:cstheme="minorHAnsi"/>
              </w:rPr>
            </w:pPr>
          </w:p>
          <w:p w14:paraId="7311D0B4" w14:textId="77777777" w:rsidR="00BC7C20" w:rsidRPr="00D40DAC" w:rsidRDefault="00BC7C20" w:rsidP="00BC7C20">
            <w:pPr>
              <w:ind w:left="720"/>
              <w:contextualSpacing/>
              <w:rPr>
                <w:rFonts w:eastAsia="Cambria" w:cstheme="minorHAnsi"/>
              </w:rPr>
            </w:pPr>
          </w:p>
          <w:p w14:paraId="0D806E2C" w14:textId="77777777" w:rsidR="00BC7C20" w:rsidRPr="00D40DAC" w:rsidRDefault="00BC7C20" w:rsidP="00BC7C20">
            <w:pPr>
              <w:contextualSpacing/>
              <w:rPr>
                <w:rFonts w:cstheme="minorHAnsi"/>
              </w:rPr>
            </w:pPr>
          </w:p>
        </w:tc>
      </w:tr>
      <w:tr w:rsidR="00045513" w:rsidRPr="00191AF8" w14:paraId="59DF8277" w14:textId="77777777" w:rsidTr="00C05E73">
        <w:tc>
          <w:tcPr>
            <w:tcW w:w="1143" w:type="dxa"/>
          </w:tcPr>
          <w:p w14:paraId="4D15491B" w14:textId="211FB261" w:rsidR="00BC7C20" w:rsidRPr="00191AF8" w:rsidRDefault="00BC7C20" w:rsidP="00BC7C20">
            <w:pPr>
              <w:contextualSpacing/>
              <w:rPr>
                <w:rFonts w:eastAsia="Cambria" w:cstheme="minorHAnsi"/>
              </w:rPr>
            </w:pPr>
          </w:p>
        </w:tc>
        <w:tc>
          <w:tcPr>
            <w:tcW w:w="1215" w:type="dxa"/>
          </w:tcPr>
          <w:p w14:paraId="44A26B3F" w14:textId="580B019D" w:rsidR="00BC7C20" w:rsidRPr="00191AF8" w:rsidRDefault="00BC7C20" w:rsidP="00BC7C20">
            <w:pPr>
              <w:contextualSpacing/>
              <w:rPr>
                <w:rFonts w:eastAsia="Cambria" w:cstheme="minorHAnsi"/>
              </w:rPr>
            </w:pPr>
            <w:r>
              <w:rPr>
                <w:rFonts w:eastAsia="Cambria" w:cstheme="minorHAnsi"/>
              </w:rPr>
              <w:t>X</w:t>
            </w:r>
          </w:p>
        </w:tc>
        <w:tc>
          <w:tcPr>
            <w:tcW w:w="1143" w:type="dxa"/>
          </w:tcPr>
          <w:p w14:paraId="25F932F2" w14:textId="77777777" w:rsidR="00BC7C20" w:rsidRPr="00191AF8" w:rsidRDefault="00BC7C20" w:rsidP="00BC7C20">
            <w:pPr>
              <w:contextualSpacing/>
              <w:rPr>
                <w:rFonts w:eastAsia="Cambria" w:cstheme="minorHAnsi"/>
              </w:rPr>
            </w:pPr>
          </w:p>
        </w:tc>
        <w:tc>
          <w:tcPr>
            <w:tcW w:w="7289" w:type="dxa"/>
          </w:tcPr>
          <w:p w14:paraId="64242655" w14:textId="22FB50BA" w:rsidR="00BC7C20" w:rsidRPr="00237DD0" w:rsidRDefault="00BC7C20" w:rsidP="00BC7C20">
            <w:pPr>
              <w:contextualSpacing/>
              <w:rPr>
                <w:rFonts w:eastAsia="Cambria" w:cstheme="minorHAnsi"/>
              </w:rPr>
            </w:pPr>
            <w:r w:rsidRPr="00237DD0">
              <w:rPr>
                <w:rFonts w:cstheme="minorHAnsi"/>
              </w:rPr>
              <w:t xml:space="preserve">3. For each of the proposed measures: describe each MCO’s current baseline capacity to stratify data by demographic information including at minimum: age, race, ethnicity, sex, primary language, and target group (frail elders, physical disability, and intellectual/developmental disability). </w:t>
            </w:r>
          </w:p>
        </w:tc>
      </w:tr>
      <w:tr w:rsidR="00BC7C20" w:rsidRPr="00191AF8" w14:paraId="71E911B5" w14:textId="77777777" w:rsidTr="00D84FA0">
        <w:tc>
          <w:tcPr>
            <w:tcW w:w="10790" w:type="dxa"/>
            <w:gridSpan w:val="4"/>
          </w:tcPr>
          <w:p w14:paraId="1410AFF0" w14:textId="60A90AA3" w:rsidR="00BC7C20" w:rsidRPr="00191AF8" w:rsidRDefault="00237DD0" w:rsidP="00237DD0">
            <w:pPr>
              <w:contextualSpacing/>
              <w:rPr>
                <w:rFonts w:eastAsia="Cambria" w:cstheme="minorHAnsi"/>
              </w:rPr>
            </w:pPr>
            <w:r>
              <w:rPr>
                <w:rFonts w:eastAsia="Cambria" w:cstheme="minorHAnsi"/>
              </w:rPr>
              <w:t>Inclusa will be able to stratify all measures data to existing datasets through the internal use of primary key to foreign key data table association on one of the following: Medicaid ID, Social Security Number, or internally set Person ID – each are unique values assigned to individual members. Through the table association, Inclusa will be able to merge data from various systems to master source information on age, race, ethnicity, sex, primary language, and target group, as well as any additional existing member specific data elements.</w:t>
            </w:r>
          </w:p>
          <w:p w14:paraId="5F3A53D7" w14:textId="77777777" w:rsidR="00BC7C20" w:rsidRPr="00191AF8" w:rsidRDefault="00BC7C20" w:rsidP="00BC7C20">
            <w:pPr>
              <w:ind w:left="720"/>
              <w:contextualSpacing/>
              <w:rPr>
                <w:rFonts w:eastAsia="Cambria" w:cstheme="minorHAnsi"/>
              </w:rPr>
            </w:pPr>
          </w:p>
          <w:p w14:paraId="5BAF4E26" w14:textId="77777777" w:rsidR="00BC7C20" w:rsidRPr="00191AF8" w:rsidRDefault="00BC7C20" w:rsidP="00BC7C20">
            <w:pPr>
              <w:ind w:left="720"/>
              <w:contextualSpacing/>
              <w:rPr>
                <w:rFonts w:eastAsia="Cambria" w:cstheme="minorHAnsi"/>
              </w:rPr>
            </w:pPr>
          </w:p>
          <w:p w14:paraId="6F55E8FC" w14:textId="77777777" w:rsidR="00BC7C20" w:rsidRPr="00191AF8" w:rsidRDefault="00BC7C20" w:rsidP="00BC7C20">
            <w:pPr>
              <w:ind w:left="720"/>
              <w:contextualSpacing/>
              <w:rPr>
                <w:rFonts w:eastAsia="Cambria" w:cstheme="minorHAnsi"/>
              </w:rPr>
            </w:pPr>
          </w:p>
          <w:p w14:paraId="4DD7FBF0" w14:textId="77777777" w:rsidR="00BC7C20" w:rsidRPr="00191AF8" w:rsidRDefault="00BC7C20" w:rsidP="00BC7C20">
            <w:pPr>
              <w:contextualSpacing/>
              <w:rPr>
                <w:rFonts w:cstheme="minorHAnsi"/>
              </w:rPr>
            </w:pPr>
          </w:p>
        </w:tc>
      </w:tr>
      <w:tr w:rsidR="00045513" w:rsidRPr="00191AF8" w14:paraId="7EB66DE2" w14:textId="77777777" w:rsidTr="00C05E73">
        <w:tc>
          <w:tcPr>
            <w:tcW w:w="1143" w:type="dxa"/>
          </w:tcPr>
          <w:p w14:paraId="15593FB2" w14:textId="2CD77137" w:rsidR="00BC7C20" w:rsidRPr="00191AF8" w:rsidRDefault="00BC7C20" w:rsidP="00BC7C20">
            <w:pPr>
              <w:contextualSpacing/>
              <w:rPr>
                <w:rFonts w:eastAsia="Cambria" w:cstheme="minorHAnsi"/>
              </w:rPr>
            </w:pPr>
            <w:r>
              <w:rPr>
                <w:rFonts w:eastAsia="Cambria" w:cstheme="minorHAnsi"/>
              </w:rPr>
              <w:t>X</w:t>
            </w:r>
          </w:p>
        </w:tc>
        <w:tc>
          <w:tcPr>
            <w:tcW w:w="1215" w:type="dxa"/>
          </w:tcPr>
          <w:p w14:paraId="1BED5BB8" w14:textId="413F1A0E" w:rsidR="00BC7C20" w:rsidRPr="00191AF8" w:rsidRDefault="00BC7C20" w:rsidP="00BC7C20">
            <w:pPr>
              <w:contextualSpacing/>
              <w:rPr>
                <w:rFonts w:eastAsia="Cambria" w:cstheme="minorHAnsi"/>
              </w:rPr>
            </w:pPr>
          </w:p>
        </w:tc>
        <w:tc>
          <w:tcPr>
            <w:tcW w:w="1143" w:type="dxa"/>
          </w:tcPr>
          <w:p w14:paraId="7BE46354" w14:textId="77777777" w:rsidR="00BC7C20" w:rsidRPr="00191AF8" w:rsidRDefault="00BC7C20" w:rsidP="00BC7C20">
            <w:pPr>
              <w:contextualSpacing/>
              <w:rPr>
                <w:rFonts w:eastAsia="Cambria" w:cstheme="minorHAnsi"/>
              </w:rPr>
            </w:pPr>
          </w:p>
        </w:tc>
        <w:tc>
          <w:tcPr>
            <w:tcW w:w="7289" w:type="dxa"/>
          </w:tcPr>
          <w:p w14:paraId="03C38448" w14:textId="27695F7E" w:rsidR="00BC7C20" w:rsidRPr="00191AF8" w:rsidRDefault="00BC7C20" w:rsidP="00BC7C20">
            <w:pPr>
              <w:contextualSpacing/>
              <w:rPr>
                <w:rFonts w:eastAsia="Cambria" w:cstheme="minorHAnsi"/>
              </w:rPr>
            </w:pPr>
            <w:r w:rsidRPr="008F1E28">
              <w:rPr>
                <w:rFonts w:cstheme="minorHAnsi"/>
              </w:rPr>
              <w:t>4. For each proposed measure included whether for each year, 2024 to 2027, the measure is proposed for monitoring initiative progress, as a withhold criterion, or as an incentive criterion.</w:t>
            </w:r>
            <w:r w:rsidRPr="00482454">
              <w:rPr>
                <w:rFonts w:cstheme="minorHAnsi"/>
              </w:rPr>
              <w:t xml:space="preserve"> </w:t>
            </w:r>
          </w:p>
        </w:tc>
      </w:tr>
      <w:tr w:rsidR="00BC7C20" w:rsidRPr="00191AF8" w14:paraId="1AC7C1D7" w14:textId="77777777" w:rsidTr="00D84FA0">
        <w:tc>
          <w:tcPr>
            <w:tcW w:w="10790" w:type="dxa"/>
            <w:gridSpan w:val="4"/>
          </w:tcPr>
          <w:p w14:paraId="73E0FCBD" w14:textId="77777777" w:rsidR="00237DD0" w:rsidRDefault="00237DD0" w:rsidP="00237DD0">
            <w:pPr>
              <w:contextualSpacing/>
              <w:rPr>
                <w:rFonts w:eastAsia="Cambria" w:cstheme="minorHAnsi"/>
              </w:rPr>
            </w:pPr>
            <w:bookmarkStart w:id="15" w:name="_Hlk123111062"/>
            <w:r>
              <w:rPr>
                <w:rFonts w:eastAsia="Cambria" w:cstheme="minorHAnsi"/>
              </w:rPr>
              <w:t>The measure identification by year and criterion are proposed as:</w:t>
            </w:r>
          </w:p>
          <w:p w14:paraId="194CE48F" w14:textId="77777777" w:rsidR="00237DD0" w:rsidRPr="00225A60" w:rsidRDefault="00237DD0" w:rsidP="00237DD0">
            <w:pPr>
              <w:pStyle w:val="ListParagraph"/>
              <w:numPr>
                <w:ilvl w:val="0"/>
                <w:numId w:val="35"/>
              </w:numPr>
              <w:rPr>
                <w:rFonts w:eastAsia="Cambria" w:cstheme="minorHAnsi"/>
              </w:rPr>
            </w:pPr>
            <w:r w:rsidRPr="00225A60">
              <w:rPr>
                <w:rFonts w:eastAsia="Cambria" w:cstheme="minorHAnsi"/>
              </w:rPr>
              <w:t>2023 – measures 1A, AB, &amp; 1C identified as structural-based and already defined by the Community Connections withhold for 2023.</w:t>
            </w:r>
          </w:p>
          <w:p w14:paraId="35E90C34" w14:textId="77777777" w:rsidR="00237DD0" w:rsidRPr="00225A60" w:rsidRDefault="00237DD0" w:rsidP="00237DD0">
            <w:pPr>
              <w:pStyle w:val="ListParagraph"/>
              <w:numPr>
                <w:ilvl w:val="0"/>
                <w:numId w:val="35"/>
              </w:numPr>
              <w:rPr>
                <w:rFonts w:eastAsia="Cambria" w:cstheme="minorHAnsi"/>
              </w:rPr>
            </w:pPr>
            <w:r w:rsidRPr="00225A60">
              <w:rPr>
                <w:rFonts w:eastAsia="Cambria" w:cstheme="minorHAnsi"/>
              </w:rPr>
              <w:t>2024 – measures 2A, 2B, &amp; 2C proposed as structural-based and potential withhold criterion.</w:t>
            </w:r>
          </w:p>
          <w:p w14:paraId="5CB77B4B" w14:textId="77777777" w:rsidR="00237DD0" w:rsidRDefault="00237DD0" w:rsidP="00237DD0">
            <w:pPr>
              <w:pStyle w:val="ListParagraph"/>
              <w:numPr>
                <w:ilvl w:val="0"/>
                <w:numId w:val="35"/>
              </w:numPr>
              <w:rPr>
                <w:rFonts w:eastAsia="Cambria" w:cstheme="minorHAnsi"/>
              </w:rPr>
            </w:pPr>
            <w:r w:rsidRPr="00225A60">
              <w:rPr>
                <w:rFonts w:eastAsia="Cambria" w:cstheme="minorHAnsi"/>
              </w:rPr>
              <w:t>2024, 2025, 2026, &amp; 2027 – measure 3A proposed as structural-based and potential incentive criteria, measures 4A, 4B, 4C, 5A, 5B, &amp; 5C proposed as procedural-based and potential monitoring criterion.</w:t>
            </w:r>
          </w:p>
          <w:p w14:paraId="6D15B089" w14:textId="11FC7135" w:rsidR="00BC7C20" w:rsidRPr="00237DD0" w:rsidRDefault="00237DD0" w:rsidP="00237DD0">
            <w:pPr>
              <w:pStyle w:val="ListParagraph"/>
              <w:numPr>
                <w:ilvl w:val="0"/>
                <w:numId w:val="35"/>
              </w:numPr>
              <w:rPr>
                <w:rFonts w:eastAsia="Cambria" w:cstheme="minorHAnsi"/>
              </w:rPr>
            </w:pPr>
            <w:r w:rsidRPr="00237DD0">
              <w:rPr>
                <w:rFonts w:eastAsia="Cambria" w:cstheme="minorHAnsi"/>
              </w:rPr>
              <w:t>2025, 2026, 2027 – measures 6A, 6B, 6C, &amp; 6D proposed as outcome-based and potential incentive criterion</w:t>
            </w:r>
            <w:r>
              <w:rPr>
                <w:rFonts w:eastAsia="Cambria" w:cstheme="minorHAnsi"/>
              </w:rPr>
              <w:t>.</w:t>
            </w:r>
          </w:p>
          <w:p w14:paraId="7422599F" w14:textId="77777777" w:rsidR="00BC7C20" w:rsidRPr="00191AF8" w:rsidRDefault="00BC7C20" w:rsidP="00BC7C20">
            <w:pPr>
              <w:ind w:left="720"/>
              <w:contextualSpacing/>
              <w:rPr>
                <w:rFonts w:eastAsia="Cambria" w:cstheme="minorHAnsi"/>
              </w:rPr>
            </w:pPr>
          </w:p>
          <w:p w14:paraId="64D531A7" w14:textId="77777777" w:rsidR="00BC7C20" w:rsidRDefault="00BC7C20" w:rsidP="00BC7C20">
            <w:pPr>
              <w:ind w:left="720"/>
              <w:contextualSpacing/>
              <w:rPr>
                <w:rFonts w:eastAsia="Cambria" w:cstheme="minorHAnsi"/>
              </w:rPr>
            </w:pPr>
          </w:p>
          <w:p w14:paraId="72875ACB" w14:textId="77777777" w:rsidR="00237DD0" w:rsidRPr="00191AF8" w:rsidRDefault="00237DD0" w:rsidP="00BC7C20">
            <w:pPr>
              <w:ind w:left="720"/>
              <w:contextualSpacing/>
              <w:rPr>
                <w:rFonts w:eastAsia="Cambria" w:cstheme="minorHAnsi"/>
              </w:rPr>
            </w:pPr>
          </w:p>
          <w:p w14:paraId="61DECE79" w14:textId="77777777" w:rsidR="00BC7C20" w:rsidRPr="00191AF8" w:rsidRDefault="00BC7C20" w:rsidP="00BC7C20">
            <w:pPr>
              <w:ind w:left="720"/>
              <w:contextualSpacing/>
              <w:rPr>
                <w:rFonts w:eastAsia="Cambria" w:cstheme="minorHAnsi"/>
              </w:rPr>
            </w:pPr>
          </w:p>
          <w:p w14:paraId="3BA3ECFF" w14:textId="77777777" w:rsidR="00BC7C20" w:rsidRPr="00191AF8" w:rsidRDefault="00BC7C20" w:rsidP="00BC7C20">
            <w:pPr>
              <w:contextualSpacing/>
              <w:rPr>
                <w:rFonts w:cstheme="minorHAnsi"/>
              </w:rPr>
            </w:pPr>
          </w:p>
        </w:tc>
      </w:tr>
      <w:tr w:rsidR="00045513" w:rsidRPr="00191AF8" w14:paraId="1CF72721" w14:textId="77777777" w:rsidTr="00C05E73">
        <w:tc>
          <w:tcPr>
            <w:tcW w:w="1143" w:type="dxa"/>
          </w:tcPr>
          <w:p w14:paraId="7C64085A" w14:textId="77777777" w:rsidR="00BC7C20" w:rsidRPr="00191AF8" w:rsidRDefault="00BC7C20" w:rsidP="00BC7C20">
            <w:pPr>
              <w:contextualSpacing/>
              <w:rPr>
                <w:rFonts w:eastAsia="Cambria" w:cstheme="minorHAnsi"/>
              </w:rPr>
            </w:pPr>
            <w:bookmarkStart w:id="16" w:name="_Hlk123111041"/>
          </w:p>
        </w:tc>
        <w:tc>
          <w:tcPr>
            <w:tcW w:w="1215" w:type="dxa"/>
          </w:tcPr>
          <w:p w14:paraId="24A16E31" w14:textId="77777777" w:rsidR="00BC7C20" w:rsidRPr="00191AF8" w:rsidRDefault="00BC7C20" w:rsidP="00BC7C20">
            <w:pPr>
              <w:contextualSpacing/>
              <w:rPr>
                <w:rFonts w:eastAsia="Cambria" w:cstheme="minorHAnsi"/>
              </w:rPr>
            </w:pPr>
          </w:p>
        </w:tc>
        <w:tc>
          <w:tcPr>
            <w:tcW w:w="1143" w:type="dxa"/>
          </w:tcPr>
          <w:p w14:paraId="600D0D43" w14:textId="77777777" w:rsidR="00BC7C20" w:rsidRPr="00191AF8" w:rsidRDefault="00BC7C20" w:rsidP="00BC7C20">
            <w:pPr>
              <w:contextualSpacing/>
              <w:rPr>
                <w:rFonts w:eastAsia="Cambria" w:cstheme="minorHAnsi"/>
              </w:rPr>
            </w:pPr>
            <w:r>
              <w:rPr>
                <w:rFonts w:eastAsia="Cambria" w:cstheme="minorHAnsi"/>
              </w:rPr>
              <w:t>X</w:t>
            </w:r>
          </w:p>
        </w:tc>
        <w:tc>
          <w:tcPr>
            <w:tcW w:w="7289" w:type="dxa"/>
          </w:tcPr>
          <w:p w14:paraId="6FC2BDC5" w14:textId="799D4F1F" w:rsidR="00BC7C20" w:rsidRPr="00191AF8" w:rsidRDefault="00BC7C20" w:rsidP="00BC7C20">
            <w:pPr>
              <w:contextualSpacing/>
              <w:rPr>
                <w:rFonts w:eastAsia="Cambria" w:cstheme="minorHAnsi"/>
              </w:rPr>
            </w:pPr>
            <w:r w:rsidRPr="00237DD0">
              <w:rPr>
                <w:rFonts w:cstheme="minorHAnsi"/>
              </w:rPr>
              <w:t xml:space="preserve">5. For each proposed measure also include whether it is recommended that </w:t>
            </w:r>
            <w:r w:rsidR="008F1E28" w:rsidRPr="00237DD0">
              <w:rPr>
                <w:rFonts w:cstheme="minorHAnsi"/>
              </w:rPr>
              <w:t>MCO or DH</w:t>
            </w:r>
            <w:r w:rsidRPr="00237DD0">
              <w:rPr>
                <w:rFonts w:cstheme="minorHAnsi"/>
              </w:rPr>
              <w:t xml:space="preserve">S collect the proposed data element(s).  </w:t>
            </w:r>
            <w:r w:rsidR="008F1E28" w:rsidRPr="00237DD0">
              <w:rPr>
                <w:rFonts w:cstheme="minorHAnsi"/>
              </w:rPr>
              <w:t>There may be a mix of MCO and DH</w:t>
            </w:r>
            <w:r w:rsidRPr="00237DD0">
              <w:rPr>
                <w:rFonts w:cstheme="minorHAnsi"/>
              </w:rPr>
              <w:t>S measurement proposed but there must be MCO collected data elements included in the proposal.</w:t>
            </w:r>
          </w:p>
        </w:tc>
      </w:tr>
      <w:bookmarkEnd w:id="7"/>
      <w:tr w:rsidR="00BC7C20" w:rsidRPr="00191AF8" w14:paraId="03FBA891" w14:textId="77777777" w:rsidTr="00D84FA0">
        <w:tc>
          <w:tcPr>
            <w:tcW w:w="10790" w:type="dxa"/>
            <w:gridSpan w:val="4"/>
          </w:tcPr>
          <w:p w14:paraId="5F5F6592" w14:textId="40049BAF" w:rsidR="00BC7C20" w:rsidRPr="00191AF8" w:rsidRDefault="00237DD0" w:rsidP="00237DD0">
            <w:pPr>
              <w:contextualSpacing/>
              <w:rPr>
                <w:rFonts w:eastAsia="Cambria" w:cstheme="minorHAnsi"/>
              </w:rPr>
            </w:pPr>
            <w:r>
              <w:rPr>
                <w:rFonts w:eastAsia="Cambria" w:cstheme="minorHAnsi"/>
              </w:rPr>
              <w:t>All data for the proposed measures will be collected by Inclusa.</w:t>
            </w:r>
          </w:p>
          <w:p w14:paraId="69C882A7" w14:textId="77777777" w:rsidR="00BC7C20" w:rsidRPr="00191AF8" w:rsidRDefault="00BC7C20" w:rsidP="00BC7C20">
            <w:pPr>
              <w:ind w:left="720"/>
              <w:contextualSpacing/>
              <w:rPr>
                <w:rFonts w:eastAsia="Cambria" w:cstheme="minorHAnsi"/>
              </w:rPr>
            </w:pPr>
          </w:p>
          <w:p w14:paraId="4C494118" w14:textId="77777777" w:rsidR="00BC7C20" w:rsidRPr="00191AF8" w:rsidRDefault="00BC7C20" w:rsidP="00BC7C20">
            <w:pPr>
              <w:ind w:left="720"/>
              <w:contextualSpacing/>
              <w:rPr>
                <w:rFonts w:eastAsia="Cambria" w:cstheme="minorHAnsi"/>
              </w:rPr>
            </w:pPr>
          </w:p>
          <w:p w14:paraId="31531C4C" w14:textId="77777777" w:rsidR="00BC7C20" w:rsidRPr="00191AF8" w:rsidRDefault="00BC7C20" w:rsidP="00BC7C20">
            <w:pPr>
              <w:ind w:left="720"/>
              <w:contextualSpacing/>
              <w:rPr>
                <w:rFonts w:eastAsia="Cambria" w:cstheme="minorHAnsi"/>
              </w:rPr>
            </w:pPr>
          </w:p>
          <w:p w14:paraId="5C715CA2" w14:textId="77777777" w:rsidR="00BC7C20" w:rsidRPr="00191AF8" w:rsidRDefault="00BC7C20" w:rsidP="00BC7C20">
            <w:pPr>
              <w:contextualSpacing/>
              <w:rPr>
                <w:rFonts w:cstheme="minorHAnsi"/>
              </w:rPr>
            </w:pPr>
          </w:p>
        </w:tc>
      </w:tr>
      <w:bookmarkEnd w:id="15"/>
      <w:bookmarkEnd w:id="16"/>
      <w:tr w:rsidR="00BC7C20" w:rsidRPr="00725BD2" w14:paraId="102C4930" w14:textId="77777777" w:rsidTr="00D84FA0">
        <w:tc>
          <w:tcPr>
            <w:tcW w:w="10790" w:type="dxa"/>
            <w:gridSpan w:val="4"/>
            <w:shd w:val="clear" w:color="auto" w:fill="D0CECE" w:themeFill="background2" w:themeFillShade="E6"/>
          </w:tcPr>
          <w:p w14:paraId="61FBB3C4" w14:textId="2443D562" w:rsidR="00BC7C20" w:rsidRPr="00191AF8" w:rsidRDefault="00BC7C20" w:rsidP="00BC7C20">
            <w:pPr>
              <w:spacing w:after="200"/>
              <w:contextualSpacing/>
              <w:jc w:val="center"/>
              <w:rPr>
                <w:rFonts w:eastAsia="Cambria" w:cstheme="minorHAnsi"/>
                <w:b/>
                <w:bCs/>
              </w:rPr>
            </w:pPr>
          </w:p>
        </w:tc>
      </w:tr>
      <w:bookmarkEnd w:id="6"/>
    </w:tbl>
    <w:p w14:paraId="4434EF67" w14:textId="77777777" w:rsidR="005C6FA1" w:rsidRPr="00C42543" w:rsidRDefault="005C6FA1" w:rsidP="005F162B">
      <w:pPr>
        <w:rPr>
          <w:rFonts w:cstheme="minorHAnsi"/>
          <w:sz w:val="24"/>
          <w:szCs w:val="24"/>
        </w:rPr>
      </w:pPr>
    </w:p>
    <w:sectPr w:rsidR="005C6FA1" w:rsidRPr="00C42543" w:rsidSect="006670F9">
      <w:headerReference w:type="even" r:id="rId53"/>
      <w:headerReference w:type="default" r:id="rId54"/>
      <w:footerReference w:type="even" r:id="rId55"/>
      <w:footerReference w:type="default" r:id="rId56"/>
      <w:headerReference w:type="first" r:id="rId57"/>
      <w:footerReference w:type="first" r:id="rId5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A059E9" w14:textId="77777777" w:rsidR="005B427D" w:rsidRDefault="005B427D" w:rsidP="00243CCF">
      <w:pPr>
        <w:spacing w:after="0" w:line="240" w:lineRule="auto"/>
      </w:pPr>
      <w:r>
        <w:separator/>
      </w:r>
    </w:p>
  </w:endnote>
  <w:endnote w:type="continuationSeparator" w:id="0">
    <w:p w14:paraId="7350D520" w14:textId="77777777" w:rsidR="005B427D" w:rsidRDefault="005B427D" w:rsidP="00243C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C1DBAC" w14:textId="77777777" w:rsidR="008F1E28" w:rsidRDefault="008F1E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37390369"/>
      <w:docPartObj>
        <w:docPartGallery w:val="Page Numbers (Bottom of Page)"/>
        <w:docPartUnique/>
      </w:docPartObj>
    </w:sdtPr>
    <w:sdtEndPr>
      <w:rPr>
        <w:noProof/>
      </w:rPr>
    </w:sdtEndPr>
    <w:sdtContent>
      <w:p w14:paraId="3667B915" w14:textId="3924EFB1" w:rsidR="008F1E28" w:rsidRDefault="008F1E28">
        <w:pPr>
          <w:pStyle w:val="Footer"/>
          <w:jc w:val="right"/>
        </w:pPr>
        <w:r>
          <w:fldChar w:fldCharType="begin"/>
        </w:r>
        <w:r>
          <w:instrText xml:space="preserve"> PAGE   \* MERGEFORMAT </w:instrText>
        </w:r>
        <w:r>
          <w:fldChar w:fldCharType="separate"/>
        </w:r>
        <w:r w:rsidR="005674F4">
          <w:rPr>
            <w:noProof/>
          </w:rPr>
          <w:t>1</w:t>
        </w:r>
        <w:r>
          <w:rPr>
            <w:noProof/>
          </w:rPr>
          <w:fldChar w:fldCharType="end"/>
        </w:r>
      </w:p>
    </w:sdtContent>
  </w:sdt>
  <w:p w14:paraId="4B280AC6" w14:textId="77777777" w:rsidR="008F1E28" w:rsidRDefault="008F1E2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8090D9" w14:textId="77777777" w:rsidR="008F1E28" w:rsidRDefault="008F1E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896933" w14:textId="77777777" w:rsidR="005B427D" w:rsidRDefault="005B427D" w:rsidP="00243CCF">
      <w:pPr>
        <w:spacing w:after="0" w:line="240" w:lineRule="auto"/>
      </w:pPr>
      <w:r>
        <w:separator/>
      </w:r>
    </w:p>
  </w:footnote>
  <w:footnote w:type="continuationSeparator" w:id="0">
    <w:p w14:paraId="7F162E8B" w14:textId="77777777" w:rsidR="005B427D" w:rsidRDefault="005B427D" w:rsidP="00243C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B6C19" w14:textId="4B958D38" w:rsidR="008F1E28" w:rsidRDefault="008F1E2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2F630D" w14:textId="43577D8D" w:rsidR="008F1E28" w:rsidRDefault="008F1E2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6C3F5" w14:textId="36B7FDEF" w:rsidR="008F1E28" w:rsidRDefault="008F1E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FFFFFFFF"/>
    <w:lvl w:ilvl="0">
      <w:numFmt w:val="bullet"/>
      <w:lvlText w:val="-"/>
      <w:lvlJc w:val="left"/>
      <w:pPr>
        <w:ind w:left="840" w:hanging="360"/>
      </w:pPr>
      <w:rPr>
        <w:rFonts w:ascii="Calibri" w:hAnsi="Calibri"/>
        <w:b w:val="0"/>
        <w:i w:val="0"/>
        <w:w w:val="100"/>
        <w:sz w:val="24"/>
      </w:rPr>
    </w:lvl>
    <w:lvl w:ilvl="1">
      <w:numFmt w:val="bullet"/>
      <w:lvlText w:val="•"/>
      <w:lvlJc w:val="left"/>
      <w:pPr>
        <w:ind w:left="1716" w:hanging="360"/>
      </w:pPr>
    </w:lvl>
    <w:lvl w:ilvl="2">
      <w:numFmt w:val="bullet"/>
      <w:lvlText w:val="•"/>
      <w:lvlJc w:val="left"/>
      <w:pPr>
        <w:ind w:left="2592" w:hanging="360"/>
      </w:pPr>
    </w:lvl>
    <w:lvl w:ilvl="3">
      <w:numFmt w:val="bullet"/>
      <w:lvlText w:val="•"/>
      <w:lvlJc w:val="left"/>
      <w:pPr>
        <w:ind w:left="3468" w:hanging="360"/>
      </w:pPr>
    </w:lvl>
    <w:lvl w:ilvl="4">
      <w:numFmt w:val="bullet"/>
      <w:lvlText w:val="•"/>
      <w:lvlJc w:val="left"/>
      <w:pPr>
        <w:ind w:left="4344" w:hanging="360"/>
      </w:pPr>
    </w:lvl>
    <w:lvl w:ilvl="5">
      <w:numFmt w:val="bullet"/>
      <w:lvlText w:val="•"/>
      <w:lvlJc w:val="left"/>
      <w:pPr>
        <w:ind w:left="5220" w:hanging="360"/>
      </w:pPr>
    </w:lvl>
    <w:lvl w:ilvl="6">
      <w:numFmt w:val="bullet"/>
      <w:lvlText w:val="•"/>
      <w:lvlJc w:val="left"/>
      <w:pPr>
        <w:ind w:left="6096" w:hanging="360"/>
      </w:pPr>
    </w:lvl>
    <w:lvl w:ilvl="7">
      <w:numFmt w:val="bullet"/>
      <w:lvlText w:val="•"/>
      <w:lvlJc w:val="left"/>
      <w:pPr>
        <w:ind w:left="6972" w:hanging="360"/>
      </w:pPr>
    </w:lvl>
    <w:lvl w:ilvl="8">
      <w:numFmt w:val="bullet"/>
      <w:lvlText w:val="•"/>
      <w:lvlJc w:val="left"/>
      <w:pPr>
        <w:ind w:left="7848" w:hanging="360"/>
      </w:pPr>
    </w:lvl>
  </w:abstractNum>
  <w:abstractNum w:abstractNumId="1" w15:restartNumberingAfterBreak="0">
    <w:nsid w:val="00000403"/>
    <w:multiLevelType w:val="multilevel"/>
    <w:tmpl w:val="FFFFFFFF"/>
    <w:lvl w:ilvl="0">
      <w:numFmt w:val="bullet"/>
      <w:lvlText w:val=""/>
      <w:lvlJc w:val="left"/>
      <w:pPr>
        <w:ind w:left="840" w:hanging="360"/>
      </w:pPr>
      <w:rPr>
        <w:rFonts w:ascii="Symbol" w:hAnsi="Symbol"/>
        <w:b w:val="0"/>
        <w:i w:val="0"/>
        <w:w w:val="100"/>
        <w:sz w:val="20"/>
      </w:rPr>
    </w:lvl>
    <w:lvl w:ilvl="1">
      <w:numFmt w:val="bullet"/>
      <w:lvlText w:val="•"/>
      <w:lvlJc w:val="left"/>
      <w:pPr>
        <w:ind w:left="1716" w:hanging="360"/>
      </w:pPr>
    </w:lvl>
    <w:lvl w:ilvl="2">
      <w:numFmt w:val="bullet"/>
      <w:lvlText w:val="•"/>
      <w:lvlJc w:val="left"/>
      <w:pPr>
        <w:ind w:left="2592" w:hanging="360"/>
      </w:pPr>
    </w:lvl>
    <w:lvl w:ilvl="3">
      <w:numFmt w:val="bullet"/>
      <w:lvlText w:val="•"/>
      <w:lvlJc w:val="left"/>
      <w:pPr>
        <w:ind w:left="3468" w:hanging="360"/>
      </w:pPr>
    </w:lvl>
    <w:lvl w:ilvl="4">
      <w:numFmt w:val="bullet"/>
      <w:lvlText w:val="•"/>
      <w:lvlJc w:val="left"/>
      <w:pPr>
        <w:ind w:left="4344" w:hanging="360"/>
      </w:pPr>
    </w:lvl>
    <w:lvl w:ilvl="5">
      <w:numFmt w:val="bullet"/>
      <w:lvlText w:val="•"/>
      <w:lvlJc w:val="left"/>
      <w:pPr>
        <w:ind w:left="5220" w:hanging="360"/>
      </w:pPr>
    </w:lvl>
    <w:lvl w:ilvl="6">
      <w:numFmt w:val="bullet"/>
      <w:lvlText w:val="•"/>
      <w:lvlJc w:val="left"/>
      <w:pPr>
        <w:ind w:left="6096" w:hanging="360"/>
      </w:pPr>
    </w:lvl>
    <w:lvl w:ilvl="7">
      <w:numFmt w:val="bullet"/>
      <w:lvlText w:val="•"/>
      <w:lvlJc w:val="left"/>
      <w:pPr>
        <w:ind w:left="6972" w:hanging="360"/>
      </w:pPr>
    </w:lvl>
    <w:lvl w:ilvl="8">
      <w:numFmt w:val="bullet"/>
      <w:lvlText w:val="•"/>
      <w:lvlJc w:val="left"/>
      <w:pPr>
        <w:ind w:left="7848" w:hanging="360"/>
      </w:pPr>
    </w:lvl>
  </w:abstractNum>
  <w:abstractNum w:abstractNumId="2" w15:restartNumberingAfterBreak="0">
    <w:nsid w:val="00000404"/>
    <w:multiLevelType w:val="multilevel"/>
    <w:tmpl w:val="FFFFFFFF"/>
    <w:lvl w:ilvl="0">
      <w:start w:val="1"/>
      <w:numFmt w:val="decimal"/>
      <w:lvlText w:val="%1."/>
      <w:lvlJc w:val="left"/>
      <w:pPr>
        <w:ind w:left="840" w:hanging="360"/>
      </w:pPr>
      <w:rPr>
        <w:rFonts w:ascii="Calibri" w:hAnsi="Calibri" w:cs="Calibri"/>
        <w:b w:val="0"/>
        <w:bCs w:val="0"/>
        <w:i w:val="0"/>
        <w:iCs w:val="0"/>
        <w:spacing w:val="-1"/>
        <w:w w:val="100"/>
        <w:sz w:val="24"/>
        <w:szCs w:val="24"/>
      </w:rPr>
    </w:lvl>
    <w:lvl w:ilvl="1">
      <w:start w:val="1"/>
      <w:numFmt w:val="lowerLetter"/>
      <w:lvlText w:val="%2."/>
      <w:lvlJc w:val="left"/>
      <w:pPr>
        <w:ind w:left="1560" w:hanging="360"/>
      </w:pPr>
      <w:rPr>
        <w:rFonts w:ascii="Calibri" w:hAnsi="Calibri" w:cs="Calibri"/>
        <w:b w:val="0"/>
        <w:bCs w:val="0"/>
        <w:i w:val="0"/>
        <w:iCs w:val="0"/>
        <w:w w:val="100"/>
        <w:sz w:val="24"/>
        <w:szCs w:val="24"/>
      </w:rPr>
    </w:lvl>
    <w:lvl w:ilvl="2">
      <w:numFmt w:val="bullet"/>
      <w:lvlText w:val="•"/>
      <w:lvlJc w:val="left"/>
      <w:pPr>
        <w:ind w:left="2453" w:hanging="360"/>
      </w:pPr>
    </w:lvl>
    <w:lvl w:ilvl="3">
      <w:numFmt w:val="bullet"/>
      <w:lvlText w:val="•"/>
      <w:lvlJc w:val="left"/>
      <w:pPr>
        <w:ind w:left="3346" w:hanging="360"/>
      </w:pPr>
    </w:lvl>
    <w:lvl w:ilvl="4">
      <w:numFmt w:val="bullet"/>
      <w:lvlText w:val="•"/>
      <w:lvlJc w:val="left"/>
      <w:pPr>
        <w:ind w:left="4240" w:hanging="360"/>
      </w:pPr>
    </w:lvl>
    <w:lvl w:ilvl="5">
      <w:numFmt w:val="bullet"/>
      <w:lvlText w:val="•"/>
      <w:lvlJc w:val="left"/>
      <w:pPr>
        <w:ind w:left="5133" w:hanging="360"/>
      </w:pPr>
    </w:lvl>
    <w:lvl w:ilvl="6">
      <w:numFmt w:val="bullet"/>
      <w:lvlText w:val="•"/>
      <w:lvlJc w:val="left"/>
      <w:pPr>
        <w:ind w:left="6026" w:hanging="360"/>
      </w:pPr>
    </w:lvl>
    <w:lvl w:ilvl="7">
      <w:numFmt w:val="bullet"/>
      <w:lvlText w:val="•"/>
      <w:lvlJc w:val="left"/>
      <w:pPr>
        <w:ind w:left="6920" w:hanging="360"/>
      </w:pPr>
    </w:lvl>
    <w:lvl w:ilvl="8">
      <w:numFmt w:val="bullet"/>
      <w:lvlText w:val="•"/>
      <w:lvlJc w:val="left"/>
      <w:pPr>
        <w:ind w:left="7813" w:hanging="360"/>
      </w:pPr>
    </w:lvl>
  </w:abstractNum>
  <w:abstractNum w:abstractNumId="3" w15:restartNumberingAfterBreak="0">
    <w:nsid w:val="00000405"/>
    <w:multiLevelType w:val="multilevel"/>
    <w:tmpl w:val="FFFFFFFF"/>
    <w:lvl w:ilvl="0">
      <w:start w:val="1"/>
      <w:numFmt w:val="decimal"/>
      <w:lvlText w:val="%1."/>
      <w:lvlJc w:val="left"/>
      <w:pPr>
        <w:ind w:left="840" w:hanging="360"/>
      </w:pPr>
      <w:rPr>
        <w:rFonts w:ascii="Calibri" w:hAnsi="Calibri" w:cs="Calibri"/>
        <w:b w:val="0"/>
        <w:bCs w:val="0"/>
        <w:i w:val="0"/>
        <w:iCs w:val="0"/>
        <w:spacing w:val="-1"/>
        <w:w w:val="100"/>
        <w:sz w:val="24"/>
        <w:szCs w:val="24"/>
      </w:rPr>
    </w:lvl>
    <w:lvl w:ilvl="1">
      <w:start w:val="1"/>
      <w:numFmt w:val="lowerLetter"/>
      <w:lvlText w:val="%2."/>
      <w:lvlJc w:val="left"/>
      <w:pPr>
        <w:ind w:left="1200" w:hanging="360"/>
      </w:pPr>
      <w:rPr>
        <w:rFonts w:ascii="Calibri" w:hAnsi="Calibri" w:cs="Calibri"/>
        <w:b w:val="0"/>
        <w:bCs w:val="0"/>
        <w:i w:val="0"/>
        <w:iCs w:val="0"/>
        <w:w w:val="100"/>
        <w:sz w:val="24"/>
        <w:szCs w:val="24"/>
      </w:rPr>
    </w:lvl>
    <w:lvl w:ilvl="2">
      <w:numFmt w:val="bullet"/>
      <w:lvlText w:val="•"/>
      <w:lvlJc w:val="left"/>
      <w:pPr>
        <w:ind w:left="2133" w:hanging="360"/>
      </w:pPr>
    </w:lvl>
    <w:lvl w:ilvl="3">
      <w:numFmt w:val="bullet"/>
      <w:lvlText w:val="•"/>
      <w:lvlJc w:val="left"/>
      <w:pPr>
        <w:ind w:left="3066" w:hanging="360"/>
      </w:pPr>
    </w:lvl>
    <w:lvl w:ilvl="4">
      <w:numFmt w:val="bullet"/>
      <w:lvlText w:val="•"/>
      <w:lvlJc w:val="left"/>
      <w:pPr>
        <w:ind w:left="4000" w:hanging="360"/>
      </w:pPr>
    </w:lvl>
    <w:lvl w:ilvl="5">
      <w:numFmt w:val="bullet"/>
      <w:lvlText w:val="•"/>
      <w:lvlJc w:val="left"/>
      <w:pPr>
        <w:ind w:left="4933" w:hanging="360"/>
      </w:pPr>
    </w:lvl>
    <w:lvl w:ilvl="6">
      <w:numFmt w:val="bullet"/>
      <w:lvlText w:val="•"/>
      <w:lvlJc w:val="left"/>
      <w:pPr>
        <w:ind w:left="5866" w:hanging="360"/>
      </w:pPr>
    </w:lvl>
    <w:lvl w:ilvl="7">
      <w:numFmt w:val="bullet"/>
      <w:lvlText w:val="•"/>
      <w:lvlJc w:val="left"/>
      <w:pPr>
        <w:ind w:left="6800" w:hanging="360"/>
      </w:pPr>
    </w:lvl>
    <w:lvl w:ilvl="8">
      <w:numFmt w:val="bullet"/>
      <w:lvlText w:val="•"/>
      <w:lvlJc w:val="left"/>
      <w:pPr>
        <w:ind w:left="7733" w:hanging="360"/>
      </w:pPr>
    </w:lvl>
  </w:abstractNum>
  <w:abstractNum w:abstractNumId="4" w15:restartNumberingAfterBreak="0">
    <w:nsid w:val="00000406"/>
    <w:multiLevelType w:val="multilevel"/>
    <w:tmpl w:val="FFFFFFFF"/>
    <w:lvl w:ilvl="0">
      <w:start w:val="1"/>
      <w:numFmt w:val="lowerLetter"/>
      <w:lvlText w:val="%1."/>
      <w:lvlJc w:val="left"/>
      <w:pPr>
        <w:ind w:left="1200" w:hanging="360"/>
      </w:pPr>
      <w:rPr>
        <w:rFonts w:ascii="Cambria" w:hAnsi="Cambria" w:cs="Cambria"/>
        <w:b w:val="0"/>
        <w:bCs w:val="0"/>
        <w:i w:val="0"/>
        <w:iCs w:val="0"/>
        <w:w w:val="100"/>
        <w:sz w:val="24"/>
        <w:szCs w:val="24"/>
      </w:rPr>
    </w:lvl>
    <w:lvl w:ilvl="1">
      <w:numFmt w:val="bullet"/>
      <w:lvlText w:val="•"/>
      <w:lvlJc w:val="left"/>
      <w:pPr>
        <w:ind w:left="2040" w:hanging="360"/>
      </w:pPr>
    </w:lvl>
    <w:lvl w:ilvl="2">
      <w:numFmt w:val="bullet"/>
      <w:lvlText w:val="•"/>
      <w:lvlJc w:val="left"/>
      <w:pPr>
        <w:ind w:left="2880" w:hanging="360"/>
      </w:pPr>
    </w:lvl>
    <w:lvl w:ilvl="3">
      <w:numFmt w:val="bullet"/>
      <w:lvlText w:val="•"/>
      <w:lvlJc w:val="left"/>
      <w:pPr>
        <w:ind w:left="3720" w:hanging="360"/>
      </w:pPr>
    </w:lvl>
    <w:lvl w:ilvl="4">
      <w:numFmt w:val="bullet"/>
      <w:lvlText w:val="•"/>
      <w:lvlJc w:val="left"/>
      <w:pPr>
        <w:ind w:left="4560" w:hanging="360"/>
      </w:pPr>
    </w:lvl>
    <w:lvl w:ilvl="5">
      <w:numFmt w:val="bullet"/>
      <w:lvlText w:val="•"/>
      <w:lvlJc w:val="left"/>
      <w:pPr>
        <w:ind w:left="5400" w:hanging="360"/>
      </w:pPr>
    </w:lvl>
    <w:lvl w:ilvl="6">
      <w:numFmt w:val="bullet"/>
      <w:lvlText w:val="•"/>
      <w:lvlJc w:val="left"/>
      <w:pPr>
        <w:ind w:left="6240" w:hanging="360"/>
      </w:pPr>
    </w:lvl>
    <w:lvl w:ilvl="7">
      <w:numFmt w:val="bullet"/>
      <w:lvlText w:val="•"/>
      <w:lvlJc w:val="left"/>
      <w:pPr>
        <w:ind w:left="7080" w:hanging="360"/>
      </w:pPr>
    </w:lvl>
    <w:lvl w:ilvl="8">
      <w:numFmt w:val="bullet"/>
      <w:lvlText w:val="•"/>
      <w:lvlJc w:val="left"/>
      <w:pPr>
        <w:ind w:left="7920" w:hanging="360"/>
      </w:pPr>
    </w:lvl>
  </w:abstractNum>
  <w:abstractNum w:abstractNumId="5" w15:restartNumberingAfterBreak="0">
    <w:nsid w:val="00000407"/>
    <w:multiLevelType w:val="multilevel"/>
    <w:tmpl w:val="FFFFFFFF"/>
    <w:lvl w:ilvl="0">
      <w:start w:val="1"/>
      <w:numFmt w:val="lowerLetter"/>
      <w:lvlText w:val="%1."/>
      <w:lvlJc w:val="left"/>
      <w:pPr>
        <w:ind w:left="840" w:hanging="360"/>
      </w:pPr>
      <w:rPr>
        <w:rFonts w:ascii="Calibri" w:hAnsi="Calibri" w:cs="Calibri"/>
        <w:b w:val="0"/>
        <w:bCs w:val="0"/>
        <w:i w:val="0"/>
        <w:iCs w:val="0"/>
        <w:w w:val="100"/>
        <w:sz w:val="24"/>
        <w:szCs w:val="24"/>
      </w:rPr>
    </w:lvl>
    <w:lvl w:ilvl="1">
      <w:numFmt w:val="bullet"/>
      <w:lvlText w:val=""/>
      <w:lvlJc w:val="left"/>
      <w:pPr>
        <w:ind w:left="1560" w:hanging="360"/>
      </w:pPr>
      <w:rPr>
        <w:rFonts w:ascii="Symbol" w:hAnsi="Symbol"/>
        <w:b w:val="0"/>
        <w:i w:val="0"/>
        <w:w w:val="100"/>
        <w:sz w:val="24"/>
      </w:rPr>
    </w:lvl>
    <w:lvl w:ilvl="2">
      <w:numFmt w:val="bullet"/>
      <w:lvlText w:val="•"/>
      <w:lvlJc w:val="left"/>
      <w:pPr>
        <w:ind w:left="2453" w:hanging="360"/>
      </w:pPr>
    </w:lvl>
    <w:lvl w:ilvl="3">
      <w:numFmt w:val="bullet"/>
      <w:lvlText w:val="•"/>
      <w:lvlJc w:val="left"/>
      <w:pPr>
        <w:ind w:left="3346" w:hanging="360"/>
      </w:pPr>
    </w:lvl>
    <w:lvl w:ilvl="4">
      <w:numFmt w:val="bullet"/>
      <w:lvlText w:val="•"/>
      <w:lvlJc w:val="left"/>
      <w:pPr>
        <w:ind w:left="4240" w:hanging="360"/>
      </w:pPr>
    </w:lvl>
    <w:lvl w:ilvl="5">
      <w:numFmt w:val="bullet"/>
      <w:lvlText w:val="•"/>
      <w:lvlJc w:val="left"/>
      <w:pPr>
        <w:ind w:left="5133" w:hanging="360"/>
      </w:pPr>
    </w:lvl>
    <w:lvl w:ilvl="6">
      <w:numFmt w:val="bullet"/>
      <w:lvlText w:val="•"/>
      <w:lvlJc w:val="left"/>
      <w:pPr>
        <w:ind w:left="6026" w:hanging="360"/>
      </w:pPr>
    </w:lvl>
    <w:lvl w:ilvl="7">
      <w:numFmt w:val="bullet"/>
      <w:lvlText w:val="•"/>
      <w:lvlJc w:val="left"/>
      <w:pPr>
        <w:ind w:left="6920" w:hanging="360"/>
      </w:pPr>
    </w:lvl>
    <w:lvl w:ilvl="8">
      <w:numFmt w:val="bullet"/>
      <w:lvlText w:val="•"/>
      <w:lvlJc w:val="left"/>
      <w:pPr>
        <w:ind w:left="7813" w:hanging="360"/>
      </w:pPr>
    </w:lvl>
  </w:abstractNum>
  <w:abstractNum w:abstractNumId="6" w15:restartNumberingAfterBreak="0">
    <w:nsid w:val="00000408"/>
    <w:multiLevelType w:val="multilevel"/>
    <w:tmpl w:val="FFFFFFFF"/>
    <w:lvl w:ilvl="0">
      <w:start w:val="1"/>
      <w:numFmt w:val="lowerLetter"/>
      <w:lvlText w:val="%1."/>
      <w:lvlJc w:val="left"/>
      <w:pPr>
        <w:ind w:left="1590" w:hanging="360"/>
      </w:pPr>
      <w:rPr>
        <w:rFonts w:ascii="Calibri" w:hAnsi="Calibri" w:cs="Calibri"/>
        <w:b w:val="0"/>
        <w:bCs w:val="0"/>
        <w:i w:val="0"/>
        <w:iCs w:val="0"/>
        <w:w w:val="100"/>
        <w:sz w:val="24"/>
        <w:szCs w:val="24"/>
      </w:rPr>
    </w:lvl>
    <w:lvl w:ilvl="1">
      <w:start w:val="1"/>
      <w:numFmt w:val="lowerRoman"/>
      <w:lvlText w:val="%2."/>
      <w:lvlJc w:val="left"/>
      <w:pPr>
        <w:ind w:left="2310" w:hanging="476"/>
      </w:pPr>
      <w:rPr>
        <w:rFonts w:ascii="Calibri" w:hAnsi="Calibri" w:cs="Calibri"/>
        <w:b w:val="0"/>
        <w:bCs w:val="0"/>
        <w:i w:val="0"/>
        <w:iCs w:val="0"/>
        <w:w w:val="100"/>
        <w:sz w:val="24"/>
        <w:szCs w:val="24"/>
      </w:rPr>
    </w:lvl>
    <w:lvl w:ilvl="2">
      <w:numFmt w:val="bullet"/>
      <w:lvlText w:val="•"/>
      <w:lvlJc w:val="left"/>
      <w:pPr>
        <w:ind w:left="3163" w:hanging="476"/>
      </w:pPr>
    </w:lvl>
    <w:lvl w:ilvl="3">
      <w:numFmt w:val="bullet"/>
      <w:lvlText w:val="•"/>
      <w:lvlJc w:val="left"/>
      <w:pPr>
        <w:ind w:left="4016" w:hanging="476"/>
      </w:pPr>
    </w:lvl>
    <w:lvl w:ilvl="4">
      <w:numFmt w:val="bullet"/>
      <w:lvlText w:val="•"/>
      <w:lvlJc w:val="left"/>
      <w:pPr>
        <w:ind w:left="4870" w:hanging="476"/>
      </w:pPr>
    </w:lvl>
    <w:lvl w:ilvl="5">
      <w:numFmt w:val="bullet"/>
      <w:lvlText w:val="•"/>
      <w:lvlJc w:val="left"/>
      <w:pPr>
        <w:ind w:left="5723" w:hanging="476"/>
      </w:pPr>
    </w:lvl>
    <w:lvl w:ilvl="6">
      <w:numFmt w:val="bullet"/>
      <w:lvlText w:val="•"/>
      <w:lvlJc w:val="left"/>
      <w:pPr>
        <w:ind w:left="6576" w:hanging="476"/>
      </w:pPr>
    </w:lvl>
    <w:lvl w:ilvl="7">
      <w:numFmt w:val="bullet"/>
      <w:lvlText w:val="•"/>
      <w:lvlJc w:val="left"/>
      <w:pPr>
        <w:ind w:left="7430" w:hanging="476"/>
      </w:pPr>
    </w:lvl>
    <w:lvl w:ilvl="8">
      <w:numFmt w:val="bullet"/>
      <w:lvlText w:val="•"/>
      <w:lvlJc w:val="left"/>
      <w:pPr>
        <w:ind w:left="8283" w:hanging="476"/>
      </w:pPr>
    </w:lvl>
  </w:abstractNum>
  <w:abstractNum w:abstractNumId="7" w15:restartNumberingAfterBreak="0">
    <w:nsid w:val="02D97708"/>
    <w:multiLevelType w:val="hybridMultilevel"/>
    <w:tmpl w:val="6304F88C"/>
    <w:lvl w:ilvl="0" w:tplc="0409000F">
      <w:start w:val="6"/>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049E5D64"/>
    <w:multiLevelType w:val="multilevel"/>
    <w:tmpl w:val="537C2F0E"/>
    <w:lvl w:ilvl="0">
      <w:start w:val="1"/>
      <w:numFmt w:val="lowerLetter"/>
      <w:lvlText w:val="%1."/>
      <w:lvlJc w:val="left"/>
      <w:pPr>
        <w:ind w:left="1440" w:hanging="360"/>
      </w:pPr>
    </w:lvl>
    <w:lvl w:ilvl="1">
      <w:start w:val="1"/>
      <w:numFmt w:val="lowerLetter"/>
      <w:lvlText w:val="%2)"/>
      <w:lvlJc w:val="left"/>
      <w:pPr>
        <w:ind w:left="1800" w:hanging="360"/>
      </w:pPr>
    </w:lvl>
    <w:lvl w:ilvl="2">
      <w:start w:val="1"/>
      <w:numFmt w:val="lowerRoman"/>
      <w:lvlText w:val="%3)"/>
      <w:lvlJc w:val="left"/>
      <w:pPr>
        <w:ind w:left="2160" w:hanging="360"/>
      </w:pPr>
    </w:lvl>
    <w:lvl w:ilvl="3">
      <w:start w:val="1"/>
      <w:numFmt w:val="decimal"/>
      <w:lvlText w:val="(%4)"/>
      <w:lvlJc w:val="left"/>
      <w:pPr>
        <w:ind w:left="2520" w:hanging="360"/>
      </w:pPr>
    </w:lvl>
    <w:lvl w:ilvl="4">
      <w:start w:val="1"/>
      <w:numFmt w:val="lowerLetter"/>
      <w:lvlText w:val="(%5)"/>
      <w:lvlJc w:val="left"/>
      <w:pPr>
        <w:ind w:left="2880" w:hanging="360"/>
      </w:pPr>
    </w:lvl>
    <w:lvl w:ilvl="5">
      <w:start w:val="1"/>
      <w:numFmt w:val="lowerRoman"/>
      <w:lvlText w:val="(%6)"/>
      <w:lvlJc w:val="left"/>
      <w:pPr>
        <w:ind w:left="3240" w:hanging="360"/>
      </w:pPr>
    </w:lvl>
    <w:lvl w:ilvl="6">
      <w:start w:val="1"/>
      <w:numFmt w:val="decimal"/>
      <w:lvlText w:val="%7."/>
      <w:lvlJc w:val="left"/>
      <w:pPr>
        <w:ind w:left="3600" w:hanging="360"/>
      </w:pPr>
    </w:lvl>
    <w:lvl w:ilvl="7">
      <w:start w:val="1"/>
      <w:numFmt w:val="lowerLetter"/>
      <w:lvlText w:val="%8."/>
      <w:lvlJc w:val="left"/>
      <w:pPr>
        <w:ind w:left="3960" w:hanging="360"/>
      </w:pPr>
    </w:lvl>
    <w:lvl w:ilvl="8">
      <w:start w:val="1"/>
      <w:numFmt w:val="lowerRoman"/>
      <w:lvlText w:val="%9."/>
      <w:lvlJc w:val="left"/>
      <w:pPr>
        <w:ind w:left="4320" w:hanging="360"/>
      </w:pPr>
    </w:lvl>
  </w:abstractNum>
  <w:abstractNum w:abstractNumId="9" w15:restartNumberingAfterBreak="0">
    <w:nsid w:val="07A43E16"/>
    <w:multiLevelType w:val="hybridMultilevel"/>
    <w:tmpl w:val="9110BE50"/>
    <w:lvl w:ilvl="0" w:tplc="90629526">
      <w:start w:val="1"/>
      <w:numFmt w:val="lowerLetter"/>
      <w:lvlText w:val="%1."/>
      <w:lvlJc w:val="left"/>
      <w:pPr>
        <w:ind w:left="720" w:hanging="360"/>
      </w:pPr>
      <w:rPr>
        <w:rFonts w:asciiTheme="minorHAnsi" w:eastAsia="Cambria" w:hAnsiTheme="minorHAnsi" w:cstheme="minorHAnsi"/>
      </w:rPr>
    </w:lvl>
    <w:lvl w:ilvl="1" w:tplc="5A1407FA">
      <w:start w:val="1"/>
      <w:numFmt w:val="lowerRoman"/>
      <w:lvlText w:val="%2."/>
      <w:lvlJc w:val="right"/>
      <w:pPr>
        <w:ind w:left="1440" w:hanging="360"/>
      </w:pPr>
      <w:rPr>
        <w:i w:val="0"/>
        <w:iCs w:val="0"/>
      </w:rPr>
    </w:lvl>
    <w:lvl w:ilvl="2" w:tplc="04090019">
      <w:start w:val="1"/>
      <w:numFmt w:val="lowerLetter"/>
      <w:lvlText w:val="%3."/>
      <w:lvlJc w:val="left"/>
      <w:pPr>
        <w:ind w:left="2160" w:hanging="180"/>
      </w:pPr>
    </w:lvl>
    <w:lvl w:ilvl="3" w:tplc="6AF2215E">
      <w:start w:val="5"/>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D720CE6"/>
    <w:multiLevelType w:val="multilevel"/>
    <w:tmpl w:val="220209C0"/>
    <w:lvl w:ilvl="0">
      <w:start w:val="1"/>
      <w:numFmt w:val="lowerLetter"/>
      <w:lvlText w:val="%1."/>
      <w:lvlJc w:val="left"/>
      <w:pPr>
        <w:ind w:left="720" w:hanging="360"/>
      </w:pPr>
      <w:rPr>
        <w:rFonts w:hint="default"/>
      </w:rPr>
    </w:lvl>
    <w:lvl w:ilvl="1">
      <w:start w:val="1"/>
      <w:numFmt w:val="lowerRoman"/>
      <w:lvlText w:val="%2."/>
      <w:lvlJc w:val="right"/>
      <w:pPr>
        <w:ind w:left="1080" w:hanging="360"/>
      </w:pPr>
      <w:rPr>
        <w:rFonts w:hint="default"/>
        <w:b w:val="0"/>
        <w:bCs w:val="0"/>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3"/>
      <w:numFmt w:val="decimal"/>
      <w:lvlText w:val="%7."/>
      <w:lvlJc w:val="left"/>
      <w:pPr>
        <w:ind w:left="360" w:hanging="360"/>
      </w:pPr>
      <w:rPr>
        <w:rFonts w:hint="default"/>
        <w:b w:val="0"/>
        <w:bCs w:val="0"/>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1" w15:restartNumberingAfterBreak="0">
    <w:nsid w:val="0E2A1670"/>
    <w:multiLevelType w:val="multilevel"/>
    <w:tmpl w:val="90BE3A1E"/>
    <w:lvl w:ilvl="0">
      <w:start w:val="1"/>
      <w:numFmt w:val="decimal"/>
      <w:lvlText w:val="%1."/>
      <w:lvlJc w:val="left"/>
      <w:pPr>
        <w:ind w:left="360" w:hanging="360"/>
      </w:pPr>
      <w:rPr>
        <w:rFonts w:hint="default"/>
        <w:b w:val="0"/>
        <w:bCs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b w:val="0"/>
        <w:bCs w:val="0"/>
      </w:rPr>
    </w:lvl>
    <w:lvl w:ilvl="7">
      <w:start w:val="1"/>
      <w:numFmt w:val="lowerLetter"/>
      <w:lvlText w:val="%8."/>
      <w:lvlJc w:val="left"/>
      <w:pPr>
        <w:ind w:left="2880" w:hanging="360"/>
      </w:pPr>
    </w:lvl>
    <w:lvl w:ilvl="8">
      <w:start w:val="1"/>
      <w:numFmt w:val="lowerRoman"/>
      <w:lvlText w:val="%9."/>
      <w:lvlJc w:val="left"/>
      <w:pPr>
        <w:ind w:left="3240" w:hanging="360"/>
      </w:pPr>
      <w:rPr>
        <w:rFonts w:hint="default"/>
      </w:rPr>
    </w:lvl>
  </w:abstractNum>
  <w:abstractNum w:abstractNumId="12" w15:restartNumberingAfterBreak="0">
    <w:nsid w:val="12A5062D"/>
    <w:multiLevelType w:val="multilevel"/>
    <w:tmpl w:val="47FCF7E0"/>
    <w:lvl w:ilvl="0">
      <w:start w:val="1"/>
      <w:numFmt w:val="decimal"/>
      <w:lvlText w:val="%1."/>
      <w:lvlJc w:val="left"/>
      <w:pPr>
        <w:ind w:left="1230" w:hanging="360"/>
      </w:pPr>
      <w:rPr>
        <w:rFonts w:hint="default"/>
        <w:b w:val="0"/>
        <w:bCs w:val="0"/>
        <w:i w:val="0"/>
        <w:iCs w:val="0"/>
        <w:w w:val="100"/>
        <w:sz w:val="24"/>
        <w:szCs w:val="24"/>
      </w:rPr>
    </w:lvl>
    <w:lvl w:ilvl="1">
      <w:numFmt w:val="bullet"/>
      <w:lvlText w:val=""/>
      <w:lvlJc w:val="left"/>
      <w:pPr>
        <w:ind w:left="1950" w:hanging="360"/>
      </w:pPr>
      <w:rPr>
        <w:rFonts w:ascii="Symbol" w:hAnsi="Symbol"/>
        <w:b w:val="0"/>
        <w:i w:val="0"/>
        <w:w w:val="100"/>
        <w:sz w:val="24"/>
      </w:rPr>
    </w:lvl>
    <w:lvl w:ilvl="2">
      <w:numFmt w:val="bullet"/>
      <w:lvlText w:val="•"/>
      <w:lvlJc w:val="left"/>
      <w:pPr>
        <w:ind w:left="2843" w:hanging="360"/>
      </w:pPr>
    </w:lvl>
    <w:lvl w:ilvl="3">
      <w:numFmt w:val="bullet"/>
      <w:lvlText w:val="•"/>
      <w:lvlJc w:val="left"/>
      <w:pPr>
        <w:ind w:left="3736" w:hanging="360"/>
      </w:pPr>
    </w:lvl>
    <w:lvl w:ilvl="4">
      <w:numFmt w:val="bullet"/>
      <w:lvlText w:val="•"/>
      <w:lvlJc w:val="left"/>
      <w:pPr>
        <w:ind w:left="4630" w:hanging="360"/>
      </w:pPr>
    </w:lvl>
    <w:lvl w:ilvl="5">
      <w:numFmt w:val="bullet"/>
      <w:lvlText w:val="•"/>
      <w:lvlJc w:val="left"/>
      <w:pPr>
        <w:ind w:left="5523" w:hanging="360"/>
      </w:pPr>
    </w:lvl>
    <w:lvl w:ilvl="6">
      <w:numFmt w:val="bullet"/>
      <w:lvlText w:val="•"/>
      <w:lvlJc w:val="left"/>
      <w:pPr>
        <w:ind w:left="6416" w:hanging="360"/>
      </w:pPr>
    </w:lvl>
    <w:lvl w:ilvl="7">
      <w:numFmt w:val="bullet"/>
      <w:lvlText w:val="•"/>
      <w:lvlJc w:val="left"/>
      <w:pPr>
        <w:ind w:left="7310" w:hanging="360"/>
      </w:pPr>
    </w:lvl>
    <w:lvl w:ilvl="8">
      <w:numFmt w:val="bullet"/>
      <w:lvlText w:val="•"/>
      <w:lvlJc w:val="left"/>
      <w:pPr>
        <w:ind w:left="8203" w:hanging="360"/>
      </w:pPr>
    </w:lvl>
  </w:abstractNum>
  <w:abstractNum w:abstractNumId="13" w15:restartNumberingAfterBreak="0">
    <w:nsid w:val="13805A1C"/>
    <w:multiLevelType w:val="multilevel"/>
    <w:tmpl w:val="A77E2074"/>
    <w:lvl w:ilvl="0">
      <w:start w:val="1"/>
      <w:numFmt w:val="decimal"/>
      <w:lvlText w:val="%1)"/>
      <w:lvlJc w:val="left"/>
      <w:pPr>
        <w:ind w:left="360" w:hanging="360"/>
      </w:pPr>
      <w:rPr>
        <w:i w:val="0"/>
        <w:iCs/>
      </w:rPr>
    </w:lvl>
    <w:lvl w:ilvl="1">
      <w:start w:val="1"/>
      <w:numFmt w:val="lowerLetter"/>
      <w:lvlText w:val="%2."/>
      <w:lvlJc w:val="left"/>
      <w:pPr>
        <w:ind w:left="720" w:hanging="360"/>
      </w:pPr>
      <w:rPr>
        <w:i w:val="0"/>
        <w:iCs/>
      </w:rPr>
    </w:lvl>
    <w:lvl w:ilvl="2">
      <w:start w:val="1"/>
      <w:numFmt w:val="lowerRoman"/>
      <w:lvlText w:val="%3)"/>
      <w:lvlJc w:val="left"/>
      <w:pPr>
        <w:ind w:left="1080" w:hanging="360"/>
      </w:pPr>
      <w:rPr>
        <w:b w:val="0"/>
        <w:bCs/>
        <w:i w:val="0"/>
        <w:iCs/>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Letter"/>
      <w:lvlText w:val="%6."/>
      <w:lvlJc w:val="left"/>
      <w:pPr>
        <w:ind w:left="2160" w:hanging="360"/>
      </w:pPr>
    </w:lvl>
    <w:lvl w:ilvl="6">
      <w:start w:val="1"/>
      <w:numFmt w:val="lowerLetter"/>
      <w:lvlText w:val="%7."/>
      <w:lvlJc w:val="left"/>
      <w:pPr>
        <w:ind w:left="2520" w:hanging="360"/>
      </w:pPr>
      <w:rPr>
        <w:rFonts w:asciiTheme="minorHAnsi" w:eastAsiaTheme="minorHAnsi" w:hAnsiTheme="minorHAnsi" w:cstheme="minorHAnsi"/>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5BC035D"/>
    <w:multiLevelType w:val="multilevel"/>
    <w:tmpl w:val="911C631C"/>
    <w:lvl w:ilvl="0">
      <w:start w:val="1"/>
      <w:numFmt w:val="lowerLetter"/>
      <w:lvlText w:val="%1."/>
      <w:lvlJc w:val="left"/>
      <w:pPr>
        <w:ind w:left="720" w:hanging="360"/>
      </w:pPr>
      <w:rPr>
        <w:rFonts w:asciiTheme="minorHAnsi" w:eastAsia="Cambria" w:hAnsiTheme="minorHAnsi" w:cstheme="minorHAnsi"/>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360" w:hanging="360"/>
      </w:pPr>
      <w:rPr>
        <w:rFonts w:hint="default"/>
        <w:b w:val="0"/>
        <w:bCs w:val="0"/>
      </w:rPr>
    </w:lvl>
    <w:lvl w:ilvl="7">
      <w:start w:val="1"/>
      <w:numFmt w:val="lowerLetter"/>
      <w:lvlText w:val="%8."/>
      <w:lvlJc w:val="left"/>
      <w:pPr>
        <w:ind w:left="990" w:hanging="360"/>
      </w:pPr>
      <w:rPr>
        <w:rFonts w:asciiTheme="minorHAnsi" w:eastAsiaTheme="minorHAnsi" w:hAnsiTheme="minorHAnsi" w:cstheme="minorHAnsi"/>
        <w:b w:val="0"/>
        <w:bCs w:val="0"/>
      </w:rPr>
    </w:lvl>
    <w:lvl w:ilvl="8">
      <w:start w:val="1"/>
      <w:numFmt w:val="lowerRoman"/>
      <w:lvlText w:val="%9."/>
      <w:lvlJc w:val="left"/>
      <w:pPr>
        <w:ind w:left="1350" w:hanging="360"/>
      </w:pPr>
      <w:rPr>
        <w:rFonts w:hint="default"/>
      </w:rPr>
    </w:lvl>
  </w:abstractNum>
  <w:abstractNum w:abstractNumId="15" w15:restartNumberingAfterBreak="0">
    <w:nsid w:val="1D550285"/>
    <w:multiLevelType w:val="hybridMultilevel"/>
    <w:tmpl w:val="365A8F68"/>
    <w:lvl w:ilvl="0" w:tplc="24AE8C4E">
      <w:start w:val="1"/>
      <w:numFmt w:val="decimal"/>
      <w:lvlText w:val="%1."/>
      <w:lvlJc w:val="left"/>
      <w:pPr>
        <w:ind w:left="1080" w:hanging="720"/>
      </w:pPr>
      <w:rPr>
        <w:rFonts w:hint="default"/>
      </w:rPr>
    </w:lvl>
    <w:lvl w:ilvl="1" w:tplc="EF02C182">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E5D12A6"/>
    <w:multiLevelType w:val="multilevel"/>
    <w:tmpl w:val="C8747E76"/>
    <w:lvl w:ilvl="0">
      <w:start w:val="1"/>
      <w:numFmt w:val="lowerLetter"/>
      <w:lvlText w:val="%1."/>
      <w:lvlJc w:val="left"/>
      <w:pPr>
        <w:ind w:left="720" w:hanging="360"/>
      </w:pPr>
      <w:rPr>
        <w:rFonts w:hint="default"/>
        <w:b w:val="0"/>
        <w:bCs w:val="0"/>
      </w:rPr>
    </w:lvl>
    <w:lvl w:ilvl="1">
      <w:start w:val="1"/>
      <w:numFmt w:val="lowerLetter"/>
      <w:lvlText w:val="%2."/>
      <w:lvlJc w:val="left"/>
      <w:pPr>
        <w:ind w:left="1080" w:hanging="360"/>
      </w:pPr>
      <w:rPr>
        <w:rFonts w:ascii="Times New Roman" w:eastAsiaTheme="minorHAnsi" w:hAnsi="Times New Roman" w:cs="Times New Roman"/>
        <w:b w:val="0"/>
        <w:bCs w:val="0"/>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360" w:hanging="360"/>
      </w:pPr>
      <w:rPr>
        <w:rFonts w:hint="default"/>
        <w:b w:val="0"/>
        <w:bCs w:val="0"/>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7" w15:restartNumberingAfterBreak="0">
    <w:nsid w:val="220C605F"/>
    <w:multiLevelType w:val="hybridMultilevel"/>
    <w:tmpl w:val="332EBA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24187557"/>
    <w:multiLevelType w:val="hybridMultilevel"/>
    <w:tmpl w:val="94F640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24C71360"/>
    <w:multiLevelType w:val="hybridMultilevel"/>
    <w:tmpl w:val="873EB7F4"/>
    <w:lvl w:ilvl="0" w:tplc="0409000F">
      <w:start w:val="1"/>
      <w:numFmt w:val="decimal"/>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0" w15:restartNumberingAfterBreak="0">
    <w:nsid w:val="25B429E4"/>
    <w:multiLevelType w:val="multilevel"/>
    <w:tmpl w:val="537C2F0E"/>
    <w:lvl w:ilvl="0">
      <w:start w:val="1"/>
      <w:numFmt w:val="lowerLetter"/>
      <w:lvlText w:val="%1."/>
      <w:lvlJc w:val="left"/>
      <w:pPr>
        <w:ind w:left="1440" w:hanging="360"/>
      </w:pPr>
    </w:lvl>
    <w:lvl w:ilvl="1">
      <w:start w:val="1"/>
      <w:numFmt w:val="lowerLetter"/>
      <w:lvlText w:val="%2)"/>
      <w:lvlJc w:val="left"/>
      <w:pPr>
        <w:ind w:left="1800" w:hanging="360"/>
      </w:pPr>
    </w:lvl>
    <w:lvl w:ilvl="2">
      <w:start w:val="1"/>
      <w:numFmt w:val="lowerRoman"/>
      <w:lvlText w:val="%3)"/>
      <w:lvlJc w:val="left"/>
      <w:pPr>
        <w:ind w:left="2160" w:hanging="360"/>
      </w:pPr>
    </w:lvl>
    <w:lvl w:ilvl="3">
      <w:start w:val="1"/>
      <w:numFmt w:val="decimal"/>
      <w:lvlText w:val="(%4)"/>
      <w:lvlJc w:val="left"/>
      <w:pPr>
        <w:ind w:left="2520" w:hanging="360"/>
      </w:pPr>
    </w:lvl>
    <w:lvl w:ilvl="4">
      <w:start w:val="1"/>
      <w:numFmt w:val="lowerLetter"/>
      <w:lvlText w:val="(%5)"/>
      <w:lvlJc w:val="left"/>
      <w:pPr>
        <w:ind w:left="2880" w:hanging="360"/>
      </w:pPr>
    </w:lvl>
    <w:lvl w:ilvl="5">
      <w:start w:val="1"/>
      <w:numFmt w:val="lowerRoman"/>
      <w:lvlText w:val="(%6)"/>
      <w:lvlJc w:val="left"/>
      <w:pPr>
        <w:ind w:left="3240" w:hanging="360"/>
      </w:pPr>
    </w:lvl>
    <w:lvl w:ilvl="6">
      <w:start w:val="1"/>
      <w:numFmt w:val="decimal"/>
      <w:lvlText w:val="%7."/>
      <w:lvlJc w:val="left"/>
      <w:pPr>
        <w:ind w:left="3600" w:hanging="360"/>
      </w:pPr>
    </w:lvl>
    <w:lvl w:ilvl="7">
      <w:start w:val="1"/>
      <w:numFmt w:val="lowerLetter"/>
      <w:lvlText w:val="%8."/>
      <w:lvlJc w:val="left"/>
      <w:pPr>
        <w:ind w:left="3960" w:hanging="360"/>
      </w:pPr>
    </w:lvl>
    <w:lvl w:ilvl="8">
      <w:start w:val="1"/>
      <w:numFmt w:val="lowerRoman"/>
      <w:lvlText w:val="%9."/>
      <w:lvlJc w:val="left"/>
      <w:pPr>
        <w:ind w:left="4320" w:hanging="360"/>
      </w:pPr>
    </w:lvl>
  </w:abstractNum>
  <w:abstractNum w:abstractNumId="21" w15:restartNumberingAfterBreak="0">
    <w:nsid w:val="27AB11A3"/>
    <w:multiLevelType w:val="hybridMultilevel"/>
    <w:tmpl w:val="7F94DC5C"/>
    <w:lvl w:ilvl="0" w:tplc="023AC4A4">
      <w:numFmt w:val="bullet"/>
      <w:lvlText w:val="•"/>
      <w:lvlJc w:val="left"/>
      <w:pPr>
        <w:ind w:left="1080" w:hanging="720"/>
      </w:pPr>
      <w:rPr>
        <w:rFonts w:ascii="Calibri" w:eastAsia="Cambr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7E838DA"/>
    <w:multiLevelType w:val="multilevel"/>
    <w:tmpl w:val="537C2F0E"/>
    <w:lvl w:ilvl="0">
      <w:start w:val="1"/>
      <w:numFmt w:val="lowerLetter"/>
      <w:lvlText w:val="%1."/>
      <w:lvlJc w:val="left"/>
      <w:pPr>
        <w:ind w:left="1440" w:hanging="360"/>
      </w:pPr>
    </w:lvl>
    <w:lvl w:ilvl="1">
      <w:start w:val="1"/>
      <w:numFmt w:val="lowerLetter"/>
      <w:lvlText w:val="%2)"/>
      <w:lvlJc w:val="left"/>
      <w:pPr>
        <w:ind w:left="1800" w:hanging="360"/>
      </w:pPr>
    </w:lvl>
    <w:lvl w:ilvl="2">
      <w:start w:val="1"/>
      <w:numFmt w:val="lowerRoman"/>
      <w:lvlText w:val="%3)"/>
      <w:lvlJc w:val="left"/>
      <w:pPr>
        <w:ind w:left="2160" w:hanging="360"/>
      </w:pPr>
    </w:lvl>
    <w:lvl w:ilvl="3">
      <w:start w:val="1"/>
      <w:numFmt w:val="decimal"/>
      <w:lvlText w:val="(%4)"/>
      <w:lvlJc w:val="left"/>
      <w:pPr>
        <w:ind w:left="2520" w:hanging="360"/>
      </w:pPr>
    </w:lvl>
    <w:lvl w:ilvl="4">
      <w:start w:val="1"/>
      <w:numFmt w:val="lowerLetter"/>
      <w:lvlText w:val="(%5)"/>
      <w:lvlJc w:val="left"/>
      <w:pPr>
        <w:ind w:left="2880" w:hanging="360"/>
      </w:pPr>
    </w:lvl>
    <w:lvl w:ilvl="5">
      <w:start w:val="1"/>
      <w:numFmt w:val="lowerRoman"/>
      <w:lvlText w:val="(%6)"/>
      <w:lvlJc w:val="left"/>
      <w:pPr>
        <w:ind w:left="3240" w:hanging="360"/>
      </w:pPr>
    </w:lvl>
    <w:lvl w:ilvl="6">
      <w:start w:val="1"/>
      <w:numFmt w:val="decimal"/>
      <w:lvlText w:val="%7."/>
      <w:lvlJc w:val="left"/>
      <w:pPr>
        <w:ind w:left="3600" w:hanging="360"/>
      </w:pPr>
    </w:lvl>
    <w:lvl w:ilvl="7">
      <w:start w:val="1"/>
      <w:numFmt w:val="lowerLetter"/>
      <w:lvlText w:val="%8."/>
      <w:lvlJc w:val="left"/>
      <w:pPr>
        <w:ind w:left="3960" w:hanging="360"/>
      </w:pPr>
    </w:lvl>
    <w:lvl w:ilvl="8">
      <w:start w:val="1"/>
      <w:numFmt w:val="lowerRoman"/>
      <w:lvlText w:val="%9."/>
      <w:lvlJc w:val="left"/>
      <w:pPr>
        <w:ind w:left="4320" w:hanging="360"/>
      </w:pPr>
    </w:lvl>
  </w:abstractNum>
  <w:abstractNum w:abstractNumId="23" w15:restartNumberingAfterBreak="0">
    <w:nsid w:val="2D1661B6"/>
    <w:multiLevelType w:val="hybridMultilevel"/>
    <w:tmpl w:val="263E77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3ECA1D11"/>
    <w:multiLevelType w:val="hybridMultilevel"/>
    <w:tmpl w:val="8F06729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44F94B4C"/>
    <w:multiLevelType w:val="multilevel"/>
    <w:tmpl w:val="911C631C"/>
    <w:lvl w:ilvl="0">
      <w:start w:val="1"/>
      <w:numFmt w:val="lowerLetter"/>
      <w:lvlText w:val="%1."/>
      <w:lvlJc w:val="left"/>
      <w:pPr>
        <w:ind w:left="720" w:hanging="360"/>
      </w:pPr>
      <w:rPr>
        <w:rFonts w:asciiTheme="minorHAnsi" w:eastAsia="Cambria" w:hAnsiTheme="minorHAnsi" w:cstheme="minorHAnsi"/>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360" w:hanging="360"/>
      </w:pPr>
      <w:rPr>
        <w:rFonts w:hint="default"/>
        <w:b w:val="0"/>
        <w:bCs w:val="0"/>
      </w:rPr>
    </w:lvl>
    <w:lvl w:ilvl="7">
      <w:start w:val="1"/>
      <w:numFmt w:val="lowerLetter"/>
      <w:lvlText w:val="%8."/>
      <w:lvlJc w:val="left"/>
      <w:pPr>
        <w:ind w:left="990" w:hanging="360"/>
      </w:pPr>
      <w:rPr>
        <w:rFonts w:asciiTheme="minorHAnsi" w:eastAsiaTheme="minorHAnsi" w:hAnsiTheme="minorHAnsi" w:cstheme="minorHAnsi"/>
        <w:b w:val="0"/>
        <w:bCs w:val="0"/>
      </w:rPr>
    </w:lvl>
    <w:lvl w:ilvl="8">
      <w:start w:val="1"/>
      <w:numFmt w:val="lowerRoman"/>
      <w:lvlText w:val="%9."/>
      <w:lvlJc w:val="left"/>
      <w:pPr>
        <w:ind w:left="1350" w:hanging="360"/>
      </w:pPr>
      <w:rPr>
        <w:rFonts w:hint="default"/>
      </w:rPr>
    </w:lvl>
  </w:abstractNum>
  <w:abstractNum w:abstractNumId="26" w15:restartNumberingAfterBreak="0">
    <w:nsid w:val="4770637C"/>
    <w:multiLevelType w:val="multilevel"/>
    <w:tmpl w:val="2F6E0316"/>
    <w:lvl w:ilvl="0">
      <w:start w:val="1"/>
      <w:numFmt w:val="decimal"/>
      <w:lvlText w:val="%1)"/>
      <w:lvlJc w:val="left"/>
      <w:pPr>
        <w:ind w:left="360" w:hanging="360"/>
      </w:pPr>
      <w:rPr>
        <w:i w:val="0"/>
        <w:iCs/>
      </w:rPr>
    </w:lvl>
    <w:lvl w:ilvl="1">
      <w:start w:val="1"/>
      <w:numFmt w:val="lowerLetter"/>
      <w:lvlText w:val="%2."/>
      <w:lvlJc w:val="left"/>
      <w:pPr>
        <w:ind w:left="720" w:hanging="360"/>
      </w:pPr>
      <w:rPr>
        <w:i w:val="0"/>
        <w:iCs/>
      </w:rPr>
    </w:lvl>
    <w:lvl w:ilvl="2">
      <w:start w:val="1"/>
      <w:numFmt w:val="lowerRoman"/>
      <w:lvlText w:val="%3)"/>
      <w:lvlJc w:val="left"/>
      <w:pPr>
        <w:ind w:left="1080" w:hanging="360"/>
      </w:pPr>
      <w:rPr>
        <w:b w:val="0"/>
        <w:bCs/>
        <w:i w:val="0"/>
        <w:iCs/>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48D37C94"/>
    <w:multiLevelType w:val="hybridMultilevel"/>
    <w:tmpl w:val="AA8896BC"/>
    <w:lvl w:ilvl="0" w:tplc="2A3A556A">
      <w:start w:val="1"/>
      <w:numFmt w:val="low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90C0878"/>
    <w:multiLevelType w:val="hybridMultilevel"/>
    <w:tmpl w:val="2A2EB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93D6F89"/>
    <w:multiLevelType w:val="multilevel"/>
    <w:tmpl w:val="FB383956"/>
    <w:lvl w:ilvl="0">
      <w:start w:val="1"/>
      <w:numFmt w:val="lowerLetter"/>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360" w:hanging="360"/>
      </w:pPr>
      <w:rPr>
        <w:rFonts w:hint="default"/>
        <w:b w:val="0"/>
        <w:bCs w:val="0"/>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30" w15:restartNumberingAfterBreak="0">
    <w:nsid w:val="4FDA2F00"/>
    <w:multiLevelType w:val="hybridMultilevel"/>
    <w:tmpl w:val="B65A40A2"/>
    <w:lvl w:ilvl="0" w:tplc="24AE8C4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0C43FE2"/>
    <w:multiLevelType w:val="hybridMultilevel"/>
    <w:tmpl w:val="0A78019A"/>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60" w:hanging="360"/>
      </w:pPr>
    </w:lvl>
    <w:lvl w:ilvl="4" w:tplc="04090019">
      <w:start w:val="1"/>
      <w:numFmt w:val="lowerLetter"/>
      <w:lvlText w:val="%5."/>
      <w:lvlJc w:val="left"/>
      <w:pPr>
        <w:ind w:left="720" w:hanging="360"/>
      </w:pPr>
    </w:lvl>
    <w:lvl w:ilvl="5" w:tplc="0409001B">
      <w:start w:val="1"/>
      <w:numFmt w:val="lowerRoman"/>
      <w:lvlText w:val="%6."/>
      <w:lvlJc w:val="right"/>
      <w:pPr>
        <w:ind w:left="4680" w:hanging="180"/>
      </w:pPr>
    </w:lvl>
    <w:lvl w:ilvl="6" w:tplc="0409000F">
      <w:start w:val="1"/>
      <w:numFmt w:val="decimal"/>
      <w:lvlText w:val="%7."/>
      <w:lvlJc w:val="left"/>
      <w:pPr>
        <w:ind w:left="36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2" w15:restartNumberingAfterBreak="0">
    <w:nsid w:val="52751556"/>
    <w:multiLevelType w:val="hybridMultilevel"/>
    <w:tmpl w:val="024213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3412E32"/>
    <w:multiLevelType w:val="multilevel"/>
    <w:tmpl w:val="AA982AC8"/>
    <w:lvl w:ilvl="0">
      <w:start w:val="1"/>
      <w:numFmt w:val="lowerLetter"/>
      <w:lvlText w:val="%1."/>
      <w:lvlJc w:val="left"/>
      <w:pPr>
        <w:ind w:left="108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720" w:hanging="360"/>
      </w:pPr>
      <w:rPr>
        <w:rFonts w:hint="default"/>
        <w:b w:val="0"/>
        <w:bCs w:val="0"/>
      </w:rPr>
    </w:lvl>
    <w:lvl w:ilvl="7">
      <w:start w:val="1"/>
      <w:numFmt w:val="lowerLetter"/>
      <w:lvlText w:val="%8."/>
      <w:lvlJc w:val="left"/>
      <w:pPr>
        <w:ind w:left="3600" w:hanging="360"/>
      </w:pPr>
      <w:rPr>
        <w:rFonts w:hint="default"/>
        <w:b w:val="0"/>
        <w:bCs w:val="0"/>
      </w:rPr>
    </w:lvl>
    <w:lvl w:ilvl="8">
      <w:start w:val="1"/>
      <w:numFmt w:val="lowerRoman"/>
      <w:lvlText w:val="%9."/>
      <w:lvlJc w:val="left"/>
      <w:pPr>
        <w:ind w:left="3960" w:hanging="360"/>
      </w:pPr>
      <w:rPr>
        <w:rFonts w:hint="default"/>
      </w:rPr>
    </w:lvl>
  </w:abstractNum>
  <w:abstractNum w:abstractNumId="34" w15:restartNumberingAfterBreak="0">
    <w:nsid w:val="54F03096"/>
    <w:multiLevelType w:val="hybridMultilevel"/>
    <w:tmpl w:val="0866AE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5516779B"/>
    <w:multiLevelType w:val="hybridMultilevel"/>
    <w:tmpl w:val="A5B812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57337DEB"/>
    <w:multiLevelType w:val="hybridMultilevel"/>
    <w:tmpl w:val="09288C2E"/>
    <w:lvl w:ilvl="0" w:tplc="2EF6F6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9D27136"/>
    <w:multiLevelType w:val="hybridMultilevel"/>
    <w:tmpl w:val="771E57F8"/>
    <w:lvl w:ilvl="0" w:tplc="3EAEF96E">
      <w:start w:val="1"/>
      <w:numFmt w:val="lowerLetter"/>
      <w:lvlText w:val="%1."/>
      <w:lvlJc w:val="left"/>
      <w:pPr>
        <w:ind w:left="360" w:hanging="360"/>
      </w:pPr>
      <w:rPr>
        <w:rFonts w:asciiTheme="minorHAnsi" w:eastAsiaTheme="minorHAnsi" w:hAnsiTheme="minorHAnsi" w:cstheme="minorHAnsi"/>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6C832729"/>
    <w:multiLevelType w:val="hybridMultilevel"/>
    <w:tmpl w:val="610CA4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6FF54E8F"/>
    <w:multiLevelType w:val="hybridMultilevel"/>
    <w:tmpl w:val="43161E0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9B30C03"/>
    <w:multiLevelType w:val="hybridMultilevel"/>
    <w:tmpl w:val="18223B3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7C4374E4"/>
    <w:multiLevelType w:val="hybridMultilevel"/>
    <w:tmpl w:val="14B263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E6C3DB2"/>
    <w:multiLevelType w:val="hybridMultilevel"/>
    <w:tmpl w:val="4C6C454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992873686">
    <w:abstractNumId w:val="42"/>
  </w:num>
  <w:num w:numId="2" w16cid:durableId="1216818888">
    <w:abstractNumId w:val="41"/>
  </w:num>
  <w:num w:numId="3" w16cid:durableId="782459407">
    <w:abstractNumId w:val="24"/>
  </w:num>
  <w:num w:numId="4" w16cid:durableId="300229588">
    <w:abstractNumId w:val="26"/>
  </w:num>
  <w:num w:numId="5" w16cid:durableId="642467590">
    <w:abstractNumId w:val="39"/>
  </w:num>
  <w:num w:numId="6" w16cid:durableId="2079090224">
    <w:abstractNumId w:val="29"/>
  </w:num>
  <w:num w:numId="7" w16cid:durableId="1520582845">
    <w:abstractNumId w:val="27"/>
  </w:num>
  <w:num w:numId="8" w16cid:durableId="1865435127">
    <w:abstractNumId w:val="38"/>
  </w:num>
  <w:num w:numId="9" w16cid:durableId="55786227">
    <w:abstractNumId w:val="23"/>
  </w:num>
  <w:num w:numId="10" w16cid:durableId="1633516035">
    <w:abstractNumId w:val="18"/>
  </w:num>
  <w:num w:numId="11" w16cid:durableId="1981688">
    <w:abstractNumId w:val="34"/>
  </w:num>
  <w:num w:numId="12" w16cid:durableId="1801070563">
    <w:abstractNumId w:val="8"/>
  </w:num>
  <w:num w:numId="13" w16cid:durableId="1680815688">
    <w:abstractNumId w:val="22"/>
  </w:num>
  <w:num w:numId="14" w16cid:durableId="430976031">
    <w:abstractNumId w:val="20"/>
  </w:num>
  <w:num w:numId="15" w16cid:durableId="392699068">
    <w:abstractNumId w:val="9"/>
  </w:num>
  <w:num w:numId="16" w16cid:durableId="1575511527">
    <w:abstractNumId w:val="7"/>
  </w:num>
  <w:num w:numId="17" w16cid:durableId="896629345">
    <w:abstractNumId w:val="13"/>
  </w:num>
  <w:num w:numId="18" w16cid:durableId="1600798754">
    <w:abstractNumId w:val="36"/>
  </w:num>
  <w:num w:numId="19" w16cid:durableId="1276399125">
    <w:abstractNumId w:val="32"/>
  </w:num>
  <w:num w:numId="20" w16cid:durableId="2035837049">
    <w:abstractNumId w:val="16"/>
  </w:num>
  <w:num w:numId="21" w16cid:durableId="964971440">
    <w:abstractNumId w:val="28"/>
  </w:num>
  <w:num w:numId="22" w16cid:durableId="1812557841">
    <w:abstractNumId w:val="14"/>
  </w:num>
  <w:num w:numId="23" w16cid:durableId="100802009">
    <w:abstractNumId w:val="33"/>
  </w:num>
  <w:num w:numId="24" w16cid:durableId="2078360296">
    <w:abstractNumId w:val="25"/>
  </w:num>
  <w:num w:numId="25" w16cid:durableId="1906259699">
    <w:abstractNumId w:val="10"/>
  </w:num>
  <w:num w:numId="26" w16cid:durableId="981272976">
    <w:abstractNumId w:val="37"/>
  </w:num>
  <w:num w:numId="27" w16cid:durableId="1396198776">
    <w:abstractNumId w:val="17"/>
  </w:num>
  <w:num w:numId="28" w16cid:durableId="1944343089">
    <w:abstractNumId w:val="11"/>
  </w:num>
  <w:num w:numId="29" w16cid:durableId="1820878781">
    <w:abstractNumId w:val="35"/>
  </w:num>
  <w:num w:numId="30" w16cid:durableId="79221507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23494059">
    <w:abstractNumId w:val="40"/>
  </w:num>
  <w:num w:numId="32" w16cid:durableId="1942568799">
    <w:abstractNumId w:val="15"/>
  </w:num>
  <w:num w:numId="33" w16cid:durableId="853423071">
    <w:abstractNumId w:val="30"/>
  </w:num>
  <w:num w:numId="34" w16cid:durableId="411051310">
    <w:abstractNumId w:val="19"/>
  </w:num>
  <w:num w:numId="35" w16cid:durableId="1329671544">
    <w:abstractNumId w:val="21"/>
  </w:num>
  <w:num w:numId="36" w16cid:durableId="332295432">
    <w:abstractNumId w:val="0"/>
  </w:num>
  <w:num w:numId="37" w16cid:durableId="1075664716">
    <w:abstractNumId w:val="1"/>
  </w:num>
  <w:num w:numId="38" w16cid:durableId="2079088577">
    <w:abstractNumId w:val="5"/>
  </w:num>
  <w:num w:numId="39" w16cid:durableId="1455252821">
    <w:abstractNumId w:val="6"/>
  </w:num>
  <w:num w:numId="40" w16cid:durableId="633407490">
    <w:abstractNumId w:val="12"/>
  </w:num>
  <w:num w:numId="41" w16cid:durableId="1952131130">
    <w:abstractNumId w:val="2"/>
  </w:num>
  <w:num w:numId="42" w16cid:durableId="214975268">
    <w:abstractNumId w:val="3"/>
  </w:num>
  <w:num w:numId="43" w16cid:durableId="756949159">
    <w:abstractNumId w:val="4"/>
  </w:num>
  <w:num w:numId="44" w16cid:durableId="822817143">
    <w:abstractNumId w:val="38"/>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proofState w:spelling="clean" w:grammar="clean"/>
  <w:documentProtection w:edit="readOnly" w:enforcement="1" w:cryptProviderType="rsaAES" w:cryptAlgorithmClass="hash" w:cryptAlgorithmType="typeAny" w:cryptAlgorithmSid="14" w:cryptSpinCount="100000" w:hash="PNduCwxX5bkRQFFYzHuW2r78s5phzETm+QSaoowgirklvzY9Ccdz7CxrRfRZRE5Se2gHOzyTue6lCACx43V/4A==" w:salt="56yI+ACcDFyMeAVddhiD7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70F9"/>
    <w:rsid w:val="00002393"/>
    <w:rsid w:val="00017F4E"/>
    <w:rsid w:val="00021510"/>
    <w:rsid w:val="00021C8D"/>
    <w:rsid w:val="00045513"/>
    <w:rsid w:val="00090BAA"/>
    <w:rsid w:val="00093442"/>
    <w:rsid w:val="000B3AE7"/>
    <w:rsid w:val="000E0007"/>
    <w:rsid w:val="00115093"/>
    <w:rsid w:val="00125762"/>
    <w:rsid w:val="00126217"/>
    <w:rsid w:val="001356B7"/>
    <w:rsid w:val="00155B2C"/>
    <w:rsid w:val="00156045"/>
    <w:rsid w:val="001646B5"/>
    <w:rsid w:val="001665B7"/>
    <w:rsid w:val="00183930"/>
    <w:rsid w:val="00191AF8"/>
    <w:rsid w:val="001D200E"/>
    <w:rsid w:val="001D3316"/>
    <w:rsid w:val="001E5EC8"/>
    <w:rsid w:val="001F3BDD"/>
    <w:rsid w:val="0020740E"/>
    <w:rsid w:val="00225A60"/>
    <w:rsid w:val="00237DD0"/>
    <w:rsid w:val="00243CCF"/>
    <w:rsid w:val="002531B9"/>
    <w:rsid w:val="00261A97"/>
    <w:rsid w:val="002776A2"/>
    <w:rsid w:val="0028405D"/>
    <w:rsid w:val="00287D54"/>
    <w:rsid w:val="00297DC3"/>
    <w:rsid w:val="002B623E"/>
    <w:rsid w:val="002B68A4"/>
    <w:rsid w:val="002C10A3"/>
    <w:rsid w:val="002D18D3"/>
    <w:rsid w:val="002F01F6"/>
    <w:rsid w:val="002F2A10"/>
    <w:rsid w:val="002F4560"/>
    <w:rsid w:val="002F4583"/>
    <w:rsid w:val="002F7623"/>
    <w:rsid w:val="003472B8"/>
    <w:rsid w:val="00361B79"/>
    <w:rsid w:val="00377FBA"/>
    <w:rsid w:val="003B5315"/>
    <w:rsid w:val="003C2145"/>
    <w:rsid w:val="003E542F"/>
    <w:rsid w:val="003E61CC"/>
    <w:rsid w:val="00465FEA"/>
    <w:rsid w:val="00495A3D"/>
    <w:rsid w:val="004B36A0"/>
    <w:rsid w:val="004C04BA"/>
    <w:rsid w:val="004C1725"/>
    <w:rsid w:val="004C7C9E"/>
    <w:rsid w:val="004D585E"/>
    <w:rsid w:val="004D5CB6"/>
    <w:rsid w:val="005038D5"/>
    <w:rsid w:val="00517C62"/>
    <w:rsid w:val="005674F4"/>
    <w:rsid w:val="00575C0F"/>
    <w:rsid w:val="005764C8"/>
    <w:rsid w:val="00586893"/>
    <w:rsid w:val="005A245C"/>
    <w:rsid w:val="005B427D"/>
    <w:rsid w:val="005B4980"/>
    <w:rsid w:val="005C6FA1"/>
    <w:rsid w:val="005F162B"/>
    <w:rsid w:val="005F49A4"/>
    <w:rsid w:val="00642D0D"/>
    <w:rsid w:val="006670F9"/>
    <w:rsid w:val="0067222C"/>
    <w:rsid w:val="00677D8E"/>
    <w:rsid w:val="006A4945"/>
    <w:rsid w:val="006B1DF2"/>
    <w:rsid w:val="006C6324"/>
    <w:rsid w:val="00721CF9"/>
    <w:rsid w:val="00725BD2"/>
    <w:rsid w:val="007815B2"/>
    <w:rsid w:val="0078793C"/>
    <w:rsid w:val="007B2D20"/>
    <w:rsid w:val="007D09F6"/>
    <w:rsid w:val="007D57ED"/>
    <w:rsid w:val="007E61EC"/>
    <w:rsid w:val="007F00C6"/>
    <w:rsid w:val="007F21AC"/>
    <w:rsid w:val="00816613"/>
    <w:rsid w:val="00820E53"/>
    <w:rsid w:val="0082667B"/>
    <w:rsid w:val="0082711C"/>
    <w:rsid w:val="00841D64"/>
    <w:rsid w:val="008446AC"/>
    <w:rsid w:val="008753F7"/>
    <w:rsid w:val="00881C77"/>
    <w:rsid w:val="0089173B"/>
    <w:rsid w:val="008A2B00"/>
    <w:rsid w:val="008B7176"/>
    <w:rsid w:val="008C682C"/>
    <w:rsid w:val="008F1E28"/>
    <w:rsid w:val="008F5EBE"/>
    <w:rsid w:val="00915D5E"/>
    <w:rsid w:val="00921E3D"/>
    <w:rsid w:val="00923924"/>
    <w:rsid w:val="00924BF5"/>
    <w:rsid w:val="0093004D"/>
    <w:rsid w:val="00941263"/>
    <w:rsid w:val="009804A0"/>
    <w:rsid w:val="009A19C5"/>
    <w:rsid w:val="00A053F1"/>
    <w:rsid w:val="00A370F5"/>
    <w:rsid w:val="00A37DD1"/>
    <w:rsid w:val="00A4799B"/>
    <w:rsid w:val="00A701BA"/>
    <w:rsid w:val="00A76526"/>
    <w:rsid w:val="00A8016E"/>
    <w:rsid w:val="00A87C47"/>
    <w:rsid w:val="00A95C0B"/>
    <w:rsid w:val="00AB0D90"/>
    <w:rsid w:val="00AE2BAA"/>
    <w:rsid w:val="00AF528A"/>
    <w:rsid w:val="00B17675"/>
    <w:rsid w:val="00B35147"/>
    <w:rsid w:val="00B52B18"/>
    <w:rsid w:val="00B825CB"/>
    <w:rsid w:val="00BC7C20"/>
    <w:rsid w:val="00BD4C85"/>
    <w:rsid w:val="00BF0309"/>
    <w:rsid w:val="00BF582C"/>
    <w:rsid w:val="00C00181"/>
    <w:rsid w:val="00C02D2D"/>
    <w:rsid w:val="00C05E73"/>
    <w:rsid w:val="00C05FD0"/>
    <w:rsid w:val="00C0674A"/>
    <w:rsid w:val="00C11DEE"/>
    <w:rsid w:val="00C14B29"/>
    <w:rsid w:val="00C351A8"/>
    <w:rsid w:val="00C41F48"/>
    <w:rsid w:val="00C42543"/>
    <w:rsid w:val="00C43C83"/>
    <w:rsid w:val="00C536E2"/>
    <w:rsid w:val="00C55EC5"/>
    <w:rsid w:val="00C81735"/>
    <w:rsid w:val="00C8420C"/>
    <w:rsid w:val="00C85C99"/>
    <w:rsid w:val="00C93D97"/>
    <w:rsid w:val="00CA2078"/>
    <w:rsid w:val="00CA775E"/>
    <w:rsid w:val="00D07D20"/>
    <w:rsid w:val="00D1624E"/>
    <w:rsid w:val="00D25982"/>
    <w:rsid w:val="00D26ACE"/>
    <w:rsid w:val="00D40297"/>
    <w:rsid w:val="00D40DAC"/>
    <w:rsid w:val="00D84FA0"/>
    <w:rsid w:val="00D878E7"/>
    <w:rsid w:val="00DB22D5"/>
    <w:rsid w:val="00DB37EC"/>
    <w:rsid w:val="00DD6B90"/>
    <w:rsid w:val="00DE2B81"/>
    <w:rsid w:val="00E17D79"/>
    <w:rsid w:val="00E373F1"/>
    <w:rsid w:val="00E50101"/>
    <w:rsid w:val="00E76247"/>
    <w:rsid w:val="00E941CA"/>
    <w:rsid w:val="00EB2243"/>
    <w:rsid w:val="00EC7E90"/>
    <w:rsid w:val="00F07FCA"/>
    <w:rsid w:val="00F13260"/>
    <w:rsid w:val="00F33879"/>
    <w:rsid w:val="00F51B9B"/>
    <w:rsid w:val="00F6460B"/>
    <w:rsid w:val="00F90C99"/>
    <w:rsid w:val="00FB0170"/>
    <w:rsid w:val="00FC3165"/>
    <w:rsid w:val="00FD0A7D"/>
    <w:rsid w:val="00FD5F79"/>
    <w:rsid w:val="00FF5D12"/>
    <w:rsid w:val="00FF6F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ACABC4"/>
  <w15:chartTrackingRefBased/>
  <w15:docId w15:val="{C06A38A4-6B25-49EB-A384-ABB4B3223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254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6670F9"/>
    <w:pPr>
      <w:spacing w:line="240" w:lineRule="auto"/>
    </w:pPr>
    <w:rPr>
      <w:sz w:val="20"/>
      <w:szCs w:val="20"/>
    </w:rPr>
  </w:style>
  <w:style w:type="character" w:customStyle="1" w:styleId="CommentTextChar">
    <w:name w:val="Comment Text Char"/>
    <w:basedOn w:val="DefaultParagraphFont"/>
    <w:link w:val="CommentText"/>
    <w:uiPriority w:val="99"/>
    <w:rsid w:val="006670F9"/>
    <w:rPr>
      <w:sz w:val="20"/>
      <w:szCs w:val="20"/>
    </w:rPr>
  </w:style>
  <w:style w:type="character" w:styleId="Hyperlink">
    <w:name w:val="Hyperlink"/>
    <w:basedOn w:val="DefaultParagraphFont"/>
    <w:uiPriority w:val="99"/>
    <w:rsid w:val="006670F9"/>
    <w:rPr>
      <w:color w:val="0000FF"/>
      <w:u w:val="single"/>
    </w:rPr>
  </w:style>
  <w:style w:type="table" w:styleId="TableGrid">
    <w:name w:val="Table Grid"/>
    <w:basedOn w:val="TableNormal"/>
    <w:uiPriority w:val="39"/>
    <w:rsid w:val="006670F9"/>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rsid w:val="006670F9"/>
    <w:rPr>
      <w:sz w:val="16"/>
      <w:szCs w:val="16"/>
    </w:rPr>
  </w:style>
  <w:style w:type="character" w:styleId="PlaceholderText">
    <w:name w:val="Placeholder Text"/>
    <w:basedOn w:val="DefaultParagraphFont"/>
    <w:uiPriority w:val="99"/>
    <w:semiHidden/>
    <w:rsid w:val="0028405D"/>
    <w:rPr>
      <w:color w:val="808080"/>
    </w:rPr>
  </w:style>
  <w:style w:type="paragraph" w:styleId="Header">
    <w:name w:val="header"/>
    <w:basedOn w:val="Normal"/>
    <w:link w:val="HeaderChar"/>
    <w:uiPriority w:val="99"/>
    <w:unhideWhenUsed/>
    <w:rsid w:val="00243C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3CCF"/>
  </w:style>
  <w:style w:type="paragraph" w:styleId="Footer">
    <w:name w:val="footer"/>
    <w:basedOn w:val="Normal"/>
    <w:link w:val="FooterChar"/>
    <w:uiPriority w:val="99"/>
    <w:unhideWhenUsed/>
    <w:rsid w:val="00243C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3CCF"/>
  </w:style>
  <w:style w:type="paragraph" w:styleId="ListParagraph">
    <w:name w:val="List Paragraph"/>
    <w:basedOn w:val="Normal"/>
    <w:link w:val="ListParagraphChar"/>
    <w:uiPriority w:val="1"/>
    <w:qFormat/>
    <w:rsid w:val="002F4583"/>
    <w:pPr>
      <w:ind w:left="720"/>
      <w:contextualSpacing/>
    </w:pPr>
  </w:style>
  <w:style w:type="paragraph" w:styleId="CommentSubject">
    <w:name w:val="annotation subject"/>
    <w:basedOn w:val="CommentText"/>
    <w:next w:val="CommentText"/>
    <w:link w:val="CommentSubjectChar"/>
    <w:uiPriority w:val="99"/>
    <w:semiHidden/>
    <w:unhideWhenUsed/>
    <w:rsid w:val="00A053F1"/>
    <w:rPr>
      <w:b/>
      <w:bCs/>
    </w:rPr>
  </w:style>
  <w:style w:type="character" w:customStyle="1" w:styleId="CommentSubjectChar">
    <w:name w:val="Comment Subject Char"/>
    <w:basedOn w:val="CommentTextChar"/>
    <w:link w:val="CommentSubject"/>
    <w:uiPriority w:val="99"/>
    <w:semiHidden/>
    <w:rsid w:val="00A053F1"/>
    <w:rPr>
      <w:b/>
      <w:bCs/>
      <w:sz w:val="20"/>
      <w:szCs w:val="20"/>
    </w:rPr>
  </w:style>
  <w:style w:type="character" w:styleId="FootnoteReference">
    <w:name w:val="footnote reference"/>
    <w:basedOn w:val="DefaultParagraphFont"/>
    <w:uiPriority w:val="99"/>
    <w:semiHidden/>
    <w:unhideWhenUsed/>
    <w:rsid w:val="004B36A0"/>
    <w:rPr>
      <w:vertAlign w:val="superscript"/>
    </w:rPr>
  </w:style>
  <w:style w:type="character" w:customStyle="1" w:styleId="ListParagraphChar">
    <w:name w:val="List Paragraph Char"/>
    <w:link w:val="ListParagraph"/>
    <w:uiPriority w:val="1"/>
    <w:locked/>
    <w:rsid w:val="00BC7C20"/>
  </w:style>
  <w:style w:type="character" w:customStyle="1" w:styleId="UnresolvedMention1">
    <w:name w:val="Unresolved Mention1"/>
    <w:basedOn w:val="DefaultParagraphFont"/>
    <w:uiPriority w:val="99"/>
    <w:semiHidden/>
    <w:unhideWhenUsed/>
    <w:rsid w:val="002F4560"/>
    <w:rPr>
      <w:color w:val="605E5C"/>
      <w:shd w:val="clear" w:color="auto" w:fill="E1DFDD"/>
    </w:rPr>
  </w:style>
  <w:style w:type="character" w:customStyle="1" w:styleId="hgkelc">
    <w:name w:val="hgkelc"/>
    <w:basedOn w:val="DefaultParagraphFont"/>
    <w:rsid w:val="00017F4E"/>
  </w:style>
  <w:style w:type="table" w:customStyle="1" w:styleId="TableGrid1">
    <w:name w:val="Table Grid1"/>
    <w:basedOn w:val="TableNormal"/>
    <w:next w:val="TableGrid"/>
    <w:uiPriority w:val="39"/>
    <w:rsid w:val="00C14B29"/>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5B4980"/>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5C6F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021510"/>
    <w:rPr>
      <w:color w:val="954F72" w:themeColor="followedHyperlink"/>
      <w:u w:val="single"/>
    </w:rPr>
  </w:style>
  <w:style w:type="paragraph" w:styleId="BodyText">
    <w:name w:val="Body Text"/>
    <w:basedOn w:val="Normal"/>
    <w:link w:val="BodyTextChar"/>
    <w:uiPriority w:val="1"/>
    <w:qFormat/>
    <w:rsid w:val="005A245C"/>
    <w:pPr>
      <w:widowControl w:val="0"/>
      <w:autoSpaceDE w:val="0"/>
      <w:autoSpaceDN w:val="0"/>
      <w:adjustRightInd w:val="0"/>
      <w:spacing w:after="0" w:line="240" w:lineRule="auto"/>
    </w:pPr>
    <w:rPr>
      <w:rFonts w:ascii="Calibri" w:eastAsiaTheme="minorEastAsia" w:hAnsi="Calibri" w:cs="Calibri"/>
      <w:sz w:val="24"/>
      <w:szCs w:val="24"/>
    </w:rPr>
  </w:style>
  <w:style w:type="character" w:customStyle="1" w:styleId="BodyTextChar">
    <w:name w:val="Body Text Char"/>
    <w:basedOn w:val="DefaultParagraphFont"/>
    <w:link w:val="BodyText"/>
    <w:uiPriority w:val="99"/>
    <w:rsid w:val="005A245C"/>
    <w:rPr>
      <w:rFonts w:ascii="Calibri" w:eastAsiaTheme="minorEastAsia" w:hAnsi="Calibri" w:cs="Calibri"/>
      <w:sz w:val="24"/>
      <w:szCs w:val="24"/>
    </w:rPr>
  </w:style>
  <w:style w:type="character" w:styleId="UnresolvedMention">
    <w:name w:val="Unresolved Mention"/>
    <w:basedOn w:val="DefaultParagraphFont"/>
    <w:uiPriority w:val="99"/>
    <w:semiHidden/>
    <w:unhideWhenUsed/>
    <w:rsid w:val="004C17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2690738">
      <w:bodyDiv w:val="1"/>
      <w:marLeft w:val="0"/>
      <w:marRight w:val="0"/>
      <w:marTop w:val="0"/>
      <w:marBottom w:val="0"/>
      <w:divBdr>
        <w:top w:val="none" w:sz="0" w:space="0" w:color="auto"/>
        <w:left w:val="none" w:sz="0" w:space="0" w:color="auto"/>
        <w:bottom w:val="none" w:sz="0" w:space="0" w:color="auto"/>
        <w:right w:val="none" w:sz="0" w:space="0" w:color="auto"/>
      </w:divBdr>
    </w:div>
    <w:div w:id="1476871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spe.hhs.gov/sites/default/files/documents/dab8370bf95a35d678e6968de86f9ecd/idd-opportunities.pdf" TargetMode="External"/><Relationship Id="rId18" Type="http://schemas.openxmlformats.org/officeDocument/2006/relationships/hyperlink" Target="https://www.ncqa.org/blog/person-driven-outcomes-opportunities-for-your-quality-measurement/" TargetMode="External"/><Relationship Id="rId26" Type="http://schemas.openxmlformats.org/officeDocument/2006/relationships/hyperlink" Target="https://www.urban.org/sites/default/files/publication/43026/311451-Meeting-the-Long-Term-CareNeeds-of-the-Baby-Boomers.PDF" TargetMode="External"/><Relationship Id="rId39" Type="http://schemas.openxmlformats.org/officeDocument/2006/relationships/hyperlink" Target="https://www.ncbi.nlm.nih.gov/pmc/articles/PMC9201575/" TargetMode="External"/><Relationship Id="rId21" Type="http://schemas.openxmlformats.org/officeDocument/2006/relationships/hyperlink" Target="https://www.qualityforum.org/HCBS.aspx" TargetMode="External"/><Relationship Id="rId34" Type="http://schemas.openxmlformats.org/officeDocument/2006/relationships/hyperlink" Target="https://www.mapsresearch.ca/wp-content/uploads/2022/04/MAPS-Report_Supporting-Person-Directed-Living-2013_FINAL.pdf" TargetMode="External"/><Relationship Id="rId42" Type="http://schemas.openxmlformats.org/officeDocument/2006/relationships/hyperlink" Target="https://aspe.hhs.gov/sites/default/files/documents/dab8370bf95a35d678e6968de86f9ecd/idd-opportunities.pdf" TargetMode="External"/><Relationship Id="rId47" Type="http://schemas.openxmlformats.org/officeDocument/2006/relationships/hyperlink" Target="file:///T:\CMO%20Quality\DHS%20Pay%204%20Performance\Community%20Connections%20P4P\1.%20DHS%20Community%20Connections%20P4P%20Submissions\2023%20CCP4P%20DHS%20Submission%20Docs\3.31.23%20Part%201%20Withhold%20DHS%20Submission\Building%20Inclusive%20Communities%20in%20Seattle:%20Involving%20All%20Neighbors%20-%20The%20Arc" TargetMode="External"/><Relationship Id="rId50" Type="http://schemas.openxmlformats.org/officeDocument/2006/relationships/hyperlink" Target="https://buildingcaringcommunities.ca/" TargetMode="External"/><Relationship Id="rId55" Type="http://schemas.openxmlformats.org/officeDocument/2006/relationships/footer" Target="footer1.xml"/><Relationship Id="rId7" Type="http://schemas.openxmlformats.org/officeDocument/2006/relationships/hyperlink" Target="https://www.cms.gov/Medicare/Quality-Initiatives-Patient-Assessment-Instruments/MMS/Downloads/Structural-Measures.pdf" TargetMode="External"/><Relationship Id="rId2" Type="http://schemas.openxmlformats.org/officeDocument/2006/relationships/styles" Target="styles.xml"/><Relationship Id="rId16" Type="http://schemas.openxmlformats.org/officeDocument/2006/relationships/hyperlink" Target="https://secure-web.cisco.com/17M7oxuZF2idA3fwvEaRvh_nS8b5xZDw3MK2SZanvboQv_mPg_78A0Oydh4rfds2ZV6xIhFR90IPWqj130IZQLfpRxzZ06YnqKJ7mAYQliCvlA--kRZuXKWU6SJwUmNJRgVuhrrZL646oFXjJFrpe33tBh2D47Qa8h19MQB_V9yyoJEvQ5FayY5Ig7hIaB1nCrYXEpT-039_hqks2DyWm2OzDOHzQ6agDPqNw5suiC-MUykZ9yut5CUqX8P0dk50bDmMSsnIlldhKNkBjBCDKdcgMalUy7bMG_ei8Sy3LCAJpwLni_bMEM1LQ5padQfL_/https%3A%2F%2Fwww.starfirecincy.org%2F" TargetMode="External"/><Relationship Id="rId20" Type="http://schemas.openxmlformats.org/officeDocument/2006/relationships/hyperlink" Target="https://www.cms.gov/files/document/blueprint-patient-reported-outcome-measures.pdf" TargetMode="External"/><Relationship Id="rId29" Type="http://schemas.openxmlformats.org/officeDocument/2006/relationships/hyperlink" Target="https://www.medicaid.gov/medicaid/home-community-based-services/guidance/home-communitybased-services-final-regulation/index.html.%20Last%20accessed%20April%202020" TargetMode="External"/><Relationship Id="rId41" Type="http://schemas.openxmlformats.org/officeDocument/2006/relationships/hyperlink" Target="http://www.qualityforum.org/Publications/2016/09/Quality_in_Home_and_Community-Based_Services_to_Support_Community_Living__Addressing_Gaps_in_Performance_Measurement.aspx" TargetMode="External"/><Relationship Id="rId54"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ublications.ici.umn.edu/rtcom/briefs/brief-three-development-of-hcbs-outcome-measures" TargetMode="External"/><Relationship Id="rId24" Type="http://schemas.openxmlformats.org/officeDocument/2006/relationships/hyperlink" Target="https://ici-s.umn.edu/files/HfAqRd9pyQ/activity-worksheets-friends-families-11-15-19" TargetMode="External"/><Relationship Id="rId32" Type="http://schemas.openxmlformats.org/officeDocument/2006/relationships/hyperlink" Target="https://www.c-q-l.org/tools/personal-outcome-measures/" TargetMode="External"/><Relationship Id="rId37" Type="http://schemas.openxmlformats.org/officeDocument/2006/relationships/hyperlink" Target="https://aspe.hhs.gov/sites/default/files/documents/dab8370bf95a35d678e6968de86f9ecd/idd-opportunities.pdf" TargetMode="External"/><Relationship Id="rId40" Type="http://schemas.openxmlformats.org/officeDocument/2006/relationships/hyperlink" Target="http://www.qualityforum.org/Publications/2016/09/Quality_in_Home_and_Community-Based_Services_to_Support_Community_Living__Addressing_Gaps_in_Performance_Measurement.aspx" TargetMode="External"/><Relationship Id="rId45" Type="http://schemas.openxmlformats.org/officeDocument/2006/relationships/hyperlink" Target="https://www.sciencedirect.com/topics/medicine-and-dentistry/social-determinants-of-health" TargetMode="External"/><Relationship Id="rId53" Type="http://schemas.openxmlformats.org/officeDocument/2006/relationships/header" Target="header1.xml"/><Relationship Id="rId58"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secure-web.cisco.com/1j3BjucsXex2mO6sDtpu8F3ILGObT0iJraRKQEyuZzieYtzh7cAaynVpHf25HbiocIBGSWxsA2kMDIl1AXZLo9L-bLK99EiVHo2NOVAyOZaLSq1y9MCKPaXER5bth-cC6dhWrjOfLo5_igweMrtIKZtOqwclNTRdj4y_-yB7xBTgN56Miqe2ClELROwW8GU78LK8wRkg0M1-hgYdPnYFU6eK7OzXtXbi-zj9T7lxPHnbxtCNH9fYdlAd5aeCuofuQfa7r8hCjuFZ_ptWbc23kglDpvKaFHoul5eHrvHwlaa32lruGgmPJXgcBdxy1-MKcCC3xkg8l_QARQZKPYCU2UA/https%3A%2F%2Frtcom.umn.edu%2F" TargetMode="External"/><Relationship Id="rId23" Type="http://schemas.openxmlformats.org/officeDocument/2006/relationships/hyperlink" Target="https://ici.umn.edu/products/tpYWhm5tRHua0nutcqCX3Q" TargetMode="External"/><Relationship Id="rId28" Type="http://schemas.openxmlformats.org/officeDocument/2006/relationships/hyperlink" Target="https://acl.gov/sites/default/files/programs/2017-03/2402-a-Guidance.pdf" TargetMode="External"/><Relationship Id="rId36" Type="http://schemas.openxmlformats.org/officeDocument/2006/relationships/hyperlink" Target="https://ncapps.acl.gov/docs/NCAPPS_Indicators%20Scan%20_191202_Accessible.pdf" TargetMode="External"/><Relationship Id="rId49" Type="http://schemas.openxmlformats.org/officeDocument/2006/relationships/hyperlink" Target="file:///T:\CMO%20Quality\DHS%20Pay%204%20Performance\Community%20Connections%20P4P\1.%20DHS%20Community%20Connections%20P4P%20Submissions\2023%20CCP4P%20DHS%20Submission%20Docs\3.31.23%20Part%201%20Withhold%20DHS%20Submission\Planned%20Lifetime%20Advocacy%20Network" TargetMode="External"/><Relationship Id="rId57" Type="http://schemas.openxmlformats.org/officeDocument/2006/relationships/header" Target="header3.xml"/><Relationship Id="rId61" Type="http://schemas.openxmlformats.org/officeDocument/2006/relationships/theme" Target="theme/theme1.xml"/><Relationship Id="rId10" Type="http://schemas.openxmlformats.org/officeDocument/2006/relationships/hyperlink" Target="https://publications.ici.umn.edu/rtcom/briefs/brief-one-involving-stakeholders-to-address-challenges-in-hcbs-mesure-development" TargetMode="External"/><Relationship Id="rId19" Type="http://schemas.openxmlformats.org/officeDocument/2006/relationships/hyperlink" Target="https://www.ncqa.org/videos/public-sector-briefing-person-driven-outcomes/" TargetMode="External"/><Relationship Id="rId31" Type="http://schemas.openxmlformats.org/officeDocument/2006/relationships/hyperlink" Target="https://www.medicaid.gov/medicaid/home-community-based-services/guidance/home-communitybased-services-final-regulation/index.html.%20Last%20accessed%20April%202020" TargetMode="External"/><Relationship Id="rId44" Type="http://schemas.openxmlformats.org/officeDocument/2006/relationships/hyperlink" Target="https://www.sciencedirect.com/science/article/pii/S1936657421001795" TargetMode="External"/><Relationship Id="rId52" Type="http://schemas.openxmlformats.org/officeDocument/2006/relationships/hyperlink" Target="https://healthyplacesbydesign.org/wp-" TargetMode="External"/><Relationship Id="rId6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hyperlink" Target="https://www.medicaid.gov/medicaid/quality-of-care/downloads/hcbs-quality-measures-brief-2-person-reported-outcome.pdf" TargetMode="External"/><Relationship Id="rId14" Type="http://schemas.openxmlformats.org/officeDocument/2006/relationships/hyperlink" Target="https://www.communityinclusion.org/files/cle-toolkit/guideposts_assessment_22.pdf" TargetMode="External"/><Relationship Id="rId22" Type="http://schemas.openxmlformats.org/officeDocument/2006/relationships/hyperlink" Target="https://www.nds.org.au/images/resources/resource-files/What_Does_Community_Inclusion_Look_Like.pdf" TargetMode="External"/><Relationship Id="rId27" Type="http://schemas.openxmlformats.org/officeDocument/2006/relationships/hyperlink" Target="https://www.urban.org/sites/default/files/publication/43026/311451-Meeting-the-Long-Term-CareNeeds-of-the-Baby-Boomers.PDF" TargetMode="External"/><Relationship Id="rId30" Type="http://schemas.openxmlformats.org/officeDocument/2006/relationships/hyperlink" Target="https://www.medicaid.gov/medicaid/home-community-based-services/guidance/home-communitybased-services-final-regulation/index.html.%20Last%20accessed%20April%202020" TargetMode="External"/><Relationship Id="rId35" Type="http://schemas.openxmlformats.org/officeDocument/2006/relationships/hyperlink" Target="https://www.mapsresearch.ca/wp-content/uploads/2022/04/MAPS-Report_Supporting-Person-Directed-Living-2013_FINAL.pdf" TargetMode="External"/><Relationship Id="rId43" Type="http://schemas.openxmlformats.org/officeDocument/2006/relationships/hyperlink" Target="https://aspe.hhs.gov/sites/default/files/documents/dab8370bf95a35d678e6968de86f9ecd/idd-opportunities.pdf" TargetMode="External"/><Relationship Id="rId48" Type="http://schemas.openxmlformats.org/officeDocument/2006/relationships/hyperlink" Target="https://www.savannahcitizenadvocacy.org/" TargetMode="External"/><Relationship Id="rId56" Type="http://schemas.openxmlformats.org/officeDocument/2006/relationships/footer" Target="footer2.xml"/><Relationship Id="rId8" Type="http://schemas.openxmlformats.org/officeDocument/2006/relationships/hyperlink" Target="https://www.ahrq.gov/talkingquality/measures/types.html" TargetMode="External"/><Relationship Id="rId51" Type="http://schemas.openxmlformats.org/officeDocument/2006/relationships/hyperlink" Target="https://www.imls.gov/publications/community-catalyst-initiative-program-evaluation" TargetMode="External"/><Relationship Id="rId3" Type="http://schemas.openxmlformats.org/officeDocument/2006/relationships/settings" Target="settings.xml"/><Relationship Id="rId12" Type="http://schemas.openxmlformats.org/officeDocument/2006/relationships/hyperlink" Target="https://publications.ici.umn.edu/rtcom/briefs/brief-three-development-of-hcbs-outcome-measures" TargetMode="External"/><Relationship Id="rId17" Type="http://schemas.openxmlformats.org/officeDocument/2006/relationships/hyperlink" Target="https://healthyplacesbydesign.org/socially-connected-communities-solutions-for-social-isolation/" TargetMode="External"/><Relationship Id="rId25" Type="http://schemas.openxmlformats.org/officeDocument/2006/relationships/hyperlink" Target="https://www.qualityforum.org/Publications/2020/07/Person_Centered_Planning_and_Practice_Final_Report.aspx" TargetMode="External"/><Relationship Id="rId33" Type="http://schemas.openxmlformats.org/officeDocument/2006/relationships/hyperlink" Target="https://www.c-q-l.org/tools/personal-outcome-measures/" TargetMode="External"/><Relationship Id="rId38" Type="http://schemas.openxmlformats.org/officeDocument/2006/relationships/hyperlink" Target="https://aspe.hhs.gov/sites/default/files/documents/dab8370bf95a35d678e6968de86f9ecd/idd-opportunities.pdf" TargetMode="External"/><Relationship Id="rId46" Type="http://schemas.openxmlformats.org/officeDocument/2006/relationships/hyperlink" Target="https://www.starfirecincy.org/" TargetMode="External"/><Relationship Id="rId5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B22FB3B79094E4FA99794744F0A744B"/>
        <w:category>
          <w:name w:val="General"/>
          <w:gallery w:val="placeholder"/>
        </w:category>
        <w:types>
          <w:type w:val="bbPlcHdr"/>
        </w:types>
        <w:behaviors>
          <w:behavior w:val="content"/>
        </w:behaviors>
        <w:guid w:val="{BAFA7EDB-F0C5-4953-A56F-97C4A45F1C4E}"/>
      </w:docPartPr>
      <w:docPartBody>
        <w:p w:rsidR="00D347AB" w:rsidRDefault="00BD72AB" w:rsidP="00BD72AB">
          <w:pPr>
            <w:pStyle w:val="1B22FB3B79094E4FA99794744F0A744B3"/>
          </w:pPr>
          <w:r>
            <w:rPr>
              <w:rStyle w:val="PlaceholderText"/>
            </w:rPr>
            <w:t>Executive Sponsor</w:t>
          </w:r>
          <w:r w:rsidRPr="0046350F">
            <w:rPr>
              <w:rStyle w:val="PlaceholderText"/>
            </w:rPr>
            <w:t>.</w:t>
          </w:r>
        </w:p>
      </w:docPartBody>
    </w:docPart>
    <w:docPart>
      <w:docPartPr>
        <w:name w:val="D194C682231E4789949D60A6CFF5EC2C"/>
        <w:category>
          <w:name w:val="General"/>
          <w:gallery w:val="placeholder"/>
        </w:category>
        <w:types>
          <w:type w:val="bbPlcHdr"/>
        </w:types>
        <w:behaviors>
          <w:behavior w:val="content"/>
        </w:behaviors>
        <w:guid w:val="{D6BCF64A-ADAF-49F2-9D01-AE766C79381E}"/>
      </w:docPartPr>
      <w:docPartBody>
        <w:p w:rsidR="00D347AB" w:rsidRDefault="00B774F2" w:rsidP="00B774F2">
          <w:pPr>
            <w:pStyle w:val="D194C682231E4789949D60A6CFF5EC2C1"/>
          </w:pPr>
          <w:r w:rsidRPr="0028405D">
            <w:rPr>
              <w:rFonts w:ascii="Times New Roman" w:eastAsia="Times New Roman" w:hAnsi="Times New Roman" w:cs="Times New Roman"/>
              <w:color w:val="808080"/>
              <w:sz w:val="24"/>
              <w:szCs w:val="24"/>
            </w:rPr>
            <w:t>Click here to enter text.</w:t>
          </w:r>
        </w:p>
      </w:docPartBody>
    </w:docPart>
    <w:docPart>
      <w:docPartPr>
        <w:name w:val="C7C2964700E3423BA300B03D3D8B9F50"/>
        <w:category>
          <w:name w:val="General"/>
          <w:gallery w:val="placeholder"/>
        </w:category>
        <w:types>
          <w:type w:val="bbPlcHdr"/>
        </w:types>
        <w:behaviors>
          <w:behavior w:val="content"/>
        </w:behaviors>
        <w:guid w:val="{E5ECD685-E3CF-44B5-9C6C-38436D41B195}"/>
      </w:docPartPr>
      <w:docPartBody>
        <w:p w:rsidR="00D347AB" w:rsidRDefault="00B774F2" w:rsidP="00B774F2">
          <w:pPr>
            <w:pStyle w:val="C7C2964700E3423BA300B03D3D8B9F501"/>
          </w:pPr>
          <w:r w:rsidRPr="0028405D">
            <w:rPr>
              <w:rFonts w:ascii="Times New Roman" w:eastAsia="Times New Roman" w:hAnsi="Times New Roman" w:cs="Times New Roman"/>
              <w:color w:val="808080"/>
              <w:sz w:val="24"/>
              <w:szCs w:val="24"/>
            </w:rPr>
            <w:t>Click here to enter text.</w:t>
          </w:r>
        </w:p>
      </w:docPartBody>
    </w:docPart>
    <w:docPart>
      <w:docPartPr>
        <w:name w:val="5CE0CAA3E31D43D597C774D06EE05248"/>
        <w:category>
          <w:name w:val="General"/>
          <w:gallery w:val="placeholder"/>
        </w:category>
        <w:types>
          <w:type w:val="bbPlcHdr"/>
        </w:types>
        <w:behaviors>
          <w:behavior w:val="content"/>
        </w:behaviors>
        <w:guid w:val="{BFCD06D9-4370-457D-9273-A2071408DE18}"/>
      </w:docPartPr>
      <w:docPartBody>
        <w:p w:rsidR="00D347AB" w:rsidRDefault="00B774F2" w:rsidP="00B774F2">
          <w:pPr>
            <w:pStyle w:val="5CE0CAA3E31D43D597C774D06EE052481"/>
          </w:pPr>
          <w:r w:rsidRPr="0028405D">
            <w:rPr>
              <w:rFonts w:ascii="Times New Roman" w:eastAsia="Times New Roman" w:hAnsi="Times New Roman" w:cs="Times New Roman"/>
              <w:color w:val="808080"/>
              <w:sz w:val="24"/>
              <w:szCs w:val="24"/>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72AB"/>
    <w:rsid w:val="000B3602"/>
    <w:rsid w:val="000B595C"/>
    <w:rsid w:val="000F4EE6"/>
    <w:rsid w:val="000F4EF8"/>
    <w:rsid w:val="0014761E"/>
    <w:rsid w:val="00245FF9"/>
    <w:rsid w:val="00292093"/>
    <w:rsid w:val="002B6317"/>
    <w:rsid w:val="0036798F"/>
    <w:rsid w:val="004239D4"/>
    <w:rsid w:val="005014E0"/>
    <w:rsid w:val="005A22D3"/>
    <w:rsid w:val="0061010F"/>
    <w:rsid w:val="00630485"/>
    <w:rsid w:val="00674D9C"/>
    <w:rsid w:val="00736776"/>
    <w:rsid w:val="007975DA"/>
    <w:rsid w:val="007B1A4D"/>
    <w:rsid w:val="007C4962"/>
    <w:rsid w:val="007C670C"/>
    <w:rsid w:val="007F65BB"/>
    <w:rsid w:val="00831A1C"/>
    <w:rsid w:val="00984EAF"/>
    <w:rsid w:val="00B774F2"/>
    <w:rsid w:val="00BA4166"/>
    <w:rsid w:val="00BD72AB"/>
    <w:rsid w:val="00C26369"/>
    <w:rsid w:val="00C71AAE"/>
    <w:rsid w:val="00D002EE"/>
    <w:rsid w:val="00D347AB"/>
    <w:rsid w:val="00DB6B1F"/>
    <w:rsid w:val="00E5454C"/>
    <w:rsid w:val="00EB6291"/>
    <w:rsid w:val="00EF4DC1"/>
    <w:rsid w:val="00FC16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5454C"/>
    <w:rPr>
      <w:color w:val="808080"/>
    </w:rPr>
  </w:style>
  <w:style w:type="paragraph" w:customStyle="1" w:styleId="1B22FB3B79094E4FA99794744F0A744B3">
    <w:name w:val="1B22FB3B79094E4FA99794744F0A744B3"/>
    <w:rsid w:val="00BD72AB"/>
    <w:rPr>
      <w:rFonts w:eastAsiaTheme="minorHAnsi"/>
    </w:rPr>
  </w:style>
  <w:style w:type="paragraph" w:customStyle="1" w:styleId="D194C682231E4789949D60A6CFF5EC2C1">
    <w:name w:val="D194C682231E4789949D60A6CFF5EC2C1"/>
    <w:rsid w:val="00B774F2"/>
    <w:rPr>
      <w:rFonts w:eastAsiaTheme="minorHAnsi"/>
    </w:rPr>
  </w:style>
  <w:style w:type="paragraph" w:customStyle="1" w:styleId="C7C2964700E3423BA300B03D3D8B9F501">
    <w:name w:val="C7C2964700E3423BA300B03D3D8B9F501"/>
    <w:rsid w:val="00B774F2"/>
    <w:rPr>
      <w:rFonts w:eastAsiaTheme="minorHAnsi"/>
    </w:rPr>
  </w:style>
  <w:style w:type="paragraph" w:customStyle="1" w:styleId="5CE0CAA3E31D43D597C774D06EE052481">
    <w:name w:val="5CE0CAA3E31D43D597C774D06EE052481"/>
    <w:rsid w:val="00B774F2"/>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21</Pages>
  <Words>11938</Words>
  <Characters>68048</Characters>
  <Application>Microsoft Office Word</Application>
  <DocSecurity>8</DocSecurity>
  <Lines>567</Lines>
  <Paragraphs>159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Inclusa Community Connections P4P Part 1</dc:title>
  <dc:subject/>
  <dc:creator>DHS/DMS</dc:creator>
  <cp:keywords/>
  <dc:description/>
  <cp:lastModifiedBy>Schnebly, Julie M - DHS</cp:lastModifiedBy>
  <cp:revision>8</cp:revision>
  <cp:lastPrinted>2023-01-27T20:14:00Z</cp:lastPrinted>
  <dcterms:created xsi:type="dcterms:W3CDTF">2023-12-11T18:08:00Z</dcterms:created>
  <dcterms:modified xsi:type="dcterms:W3CDTF">2024-08-09T13:10:00Z</dcterms:modified>
</cp:coreProperties>
</file>