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9" w:type="dxa"/>
        <w:jc w:val="center"/>
        <w:tblLook w:val="01E0" w:firstRow="1" w:lastRow="1" w:firstColumn="1" w:lastColumn="1" w:noHBand="0" w:noVBand="0"/>
      </w:tblPr>
      <w:tblGrid>
        <w:gridCol w:w="9"/>
        <w:gridCol w:w="1845"/>
        <w:gridCol w:w="900"/>
        <w:gridCol w:w="626"/>
        <w:gridCol w:w="1015"/>
        <w:gridCol w:w="987"/>
        <w:gridCol w:w="27"/>
        <w:gridCol w:w="1485"/>
        <w:gridCol w:w="206"/>
        <w:gridCol w:w="1111"/>
        <w:gridCol w:w="2580"/>
        <w:gridCol w:w="108"/>
      </w:tblGrid>
      <w:tr w:rsidR="003A7099" w:rsidRPr="00C15484" w:rsidTr="00CA26E6">
        <w:trPr>
          <w:jc w:val="center"/>
        </w:trPr>
        <w:tc>
          <w:tcPr>
            <w:tcW w:w="4395" w:type="dxa"/>
            <w:gridSpan w:val="5"/>
            <w:shd w:val="clear" w:color="auto" w:fill="auto"/>
          </w:tcPr>
          <w:p w:rsidR="003A7099" w:rsidRPr="00C15484" w:rsidRDefault="003A7099" w:rsidP="00C15484">
            <w:pPr>
              <w:pStyle w:val="Heading2"/>
              <w:spacing w:after="0"/>
              <w:ind w:left="0"/>
              <w:rPr>
                <w:rFonts w:ascii="Arial" w:hAnsi="Arial" w:cs="Arial"/>
                <w:noProof/>
                <w:sz w:val="18"/>
                <w:szCs w:val="18"/>
              </w:rPr>
            </w:pPr>
            <w:r w:rsidRPr="00C15484">
              <w:rPr>
                <w:rFonts w:ascii="Arial" w:hAnsi="Arial" w:cs="Arial"/>
                <w:noProof/>
                <w:sz w:val="18"/>
                <w:szCs w:val="18"/>
              </w:rPr>
              <w:t>DEPARTMENT OF HEALTH SERVICES</w:t>
            </w:r>
          </w:p>
          <w:p w:rsidR="00D833D8" w:rsidRDefault="00D833D8" w:rsidP="00054234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:rsidR="003A7099" w:rsidRPr="00C15484" w:rsidRDefault="003A7099" w:rsidP="00464B30">
            <w:pPr>
              <w:pStyle w:val="Heading2"/>
              <w:spacing w:after="0"/>
              <w:ind w:left="0"/>
              <w:rPr>
                <w:rFonts w:ascii="Arial" w:hAnsi="Arial" w:cs="Arial"/>
                <w:b w:val="0"/>
                <w:noProof/>
                <w:sz w:val="18"/>
                <w:szCs w:val="18"/>
              </w:rPr>
            </w:pPr>
            <w:r w:rsidRPr="00C15484">
              <w:rPr>
                <w:rFonts w:ascii="Arial" w:hAnsi="Arial" w:cs="Arial"/>
                <w:b w:val="0"/>
                <w:noProof/>
                <w:sz w:val="18"/>
                <w:szCs w:val="18"/>
              </w:rPr>
              <w:t>F-00152  (</w:t>
            </w:r>
            <w:r w:rsidR="00EE5DD8">
              <w:rPr>
                <w:rFonts w:ascii="Arial" w:hAnsi="Arial" w:cs="Arial"/>
                <w:b w:val="0"/>
                <w:noProof/>
                <w:sz w:val="18"/>
                <w:szCs w:val="18"/>
              </w:rPr>
              <w:t>01/2020</w:t>
            </w:r>
            <w:r w:rsidRPr="00C15484">
              <w:rPr>
                <w:rFonts w:ascii="Arial" w:hAnsi="Arial" w:cs="Arial"/>
                <w:b w:val="0"/>
                <w:noProof/>
                <w:sz w:val="18"/>
                <w:szCs w:val="18"/>
              </w:rPr>
              <w:t>)</w:t>
            </w:r>
          </w:p>
        </w:tc>
        <w:tc>
          <w:tcPr>
            <w:tcW w:w="3816" w:type="dxa"/>
            <w:gridSpan w:val="5"/>
            <w:shd w:val="clear" w:color="auto" w:fill="auto"/>
          </w:tcPr>
          <w:p w:rsidR="003A7099" w:rsidRPr="003A7099" w:rsidRDefault="003A7099" w:rsidP="003A7099">
            <w:pPr>
              <w:pStyle w:val="Heading2"/>
              <w:ind w:left="0"/>
              <w:rPr>
                <w:rFonts w:ascii="Arial" w:hAnsi="Arial" w:cs="Arial"/>
                <w:noProof/>
                <w:color w:val="FF0000"/>
                <w:sz w:val="40"/>
                <w:szCs w:val="40"/>
              </w:rPr>
            </w:pPr>
          </w:p>
        </w:tc>
        <w:tc>
          <w:tcPr>
            <w:tcW w:w="2683" w:type="dxa"/>
            <w:gridSpan w:val="2"/>
            <w:tcBorders>
              <w:left w:val="nil"/>
            </w:tcBorders>
            <w:shd w:val="clear" w:color="auto" w:fill="auto"/>
          </w:tcPr>
          <w:p w:rsidR="003A7099" w:rsidRPr="00C15484" w:rsidRDefault="003A7099" w:rsidP="00C15484">
            <w:pPr>
              <w:pStyle w:val="Heading2"/>
              <w:ind w:left="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C15484">
              <w:rPr>
                <w:rFonts w:ascii="Arial" w:hAnsi="Arial" w:cs="Arial"/>
                <w:noProof/>
                <w:sz w:val="18"/>
                <w:szCs w:val="18"/>
              </w:rPr>
              <w:t xml:space="preserve">STATE OF </w:t>
            </w:r>
            <w:smartTag w:uri="urn:schemas-microsoft-com:office:smarttags" w:element="PostalCode">
              <w:smartTag w:uri="urn:schemas-microsoft-com:office:smarttags" w:element="PlaceName">
                <w:r w:rsidRPr="00C15484">
                  <w:rPr>
                    <w:rFonts w:ascii="Arial" w:hAnsi="Arial" w:cs="Arial"/>
                    <w:noProof/>
                    <w:sz w:val="18"/>
                    <w:szCs w:val="18"/>
                  </w:rPr>
                  <w:t>WISCONSIN</w:t>
                </w:r>
              </w:smartTag>
            </w:smartTag>
          </w:p>
        </w:tc>
      </w:tr>
      <w:tr w:rsidR="00246AC1" w:rsidRPr="00AA1299" w:rsidTr="00CA26E6">
        <w:trPr>
          <w:jc w:val="center"/>
        </w:trPr>
        <w:tc>
          <w:tcPr>
            <w:tcW w:w="10894" w:type="dxa"/>
            <w:gridSpan w:val="12"/>
            <w:shd w:val="clear" w:color="auto" w:fill="auto"/>
          </w:tcPr>
          <w:p w:rsidR="00246AC1" w:rsidRPr="00AA1299" w:rsidRDefault="00246AC1" w:rsidP="00627A33">
            <w:pPr>
              <w:pStyle w:val="Heading2"/>
              <w:spacing w:before="120" w:after="120"/>
              <w:ind w:left="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AA1299">
              <w:rPr>
                <w:rFonts w:ascii="Arial" w:hAnsi="Arial" w:cs="Arial"/>
                <w:noProof/>
                <w:sz w:val="22"/>
                <w:szCs w:val="22"/>
              </w:rPr>
              <w:t xml:space="preserve">MCO </w:t>
            </w:r>
            <w:r w:rsidR="004F0162" w:rsidRPr="00AA1299">
              <w:rPr>
                <w:rFonts w:ascii="Arial" w:hAnsi="Arial" w:cs="Arial"/>
                <w:noProof/>
                <w:sz w:val="22"/>
                <w:szCs w:val="22"/>
              </w:rPr>
              <w:t>NOTIFICATION</w:t>
            </w:r>
            <w:r w:rsidRPr="00AA1299">
              <w:rPr>
                <w:rFonts w:ascii="Arial" w:hAnsi="Arial" w:cs="Arial"/>
                <w:noProof/>
                <w:sz w:val="22"/>
                <w:szCs w:val="22"/>
              </w:rPr>
              <w:t xml:space="preserve"> TO PAY OVER THE MEDICAID FEE-FOR-SERVICE REIMBURSEMENT RATE</w:t>
            </w:r>
          </w:p>
        </w:tc>
      </w:tr>
      <w:tr w:rsidR="00246AC1" w:rsidRPr="00C15484" w:rsidTr="00CA26E6">
        <w:trPr>
          <w:jc w:val="center"/>
        </w:trPr>
        <w:tc>
          <w:tcPr>
            <w:tcW w:w="10894" w:type="dxa"/>
            <w:gridSpan w:val="12"/>
            <w:shd w:val="clear" w:color="auto" w:fill="auto"/>
          </w:tcPr>
          <w:p w:rsidR="00246AC1" w:rsidRPr="00C15484" w:rsidRDefault="00246AC1" w:rsidP="00D833D8">
            <w:pPr>
              <w:pStyle w:val="Heading2"/>
              <w:spacing w:after="120"/>
              <w:ind w:left="0"/>
              <w:rPr>
                <w:rFonts w:ascii="Arial" w:hAnsi="Arial" w:cs="Arial"/>
                <w:b w:val="0"/>
                <w:noProof/>
                <w:sz w:val="18"/>
                <w:szCs w:val="18"/>
              </w:rPr>
            </w:pPr>
            <w:r w:rsidRPr="00490FF5">
              <w:rPr>
                <w:rFonts w:ascii="Arial" w:hAnsi="Arial" w:cs="Arial"/>
                <w:b w:val="0"/>
                <w:sz w:val="18"/>
                <w:szCs w:val="18"/>
              </w:rPr>
              <w:t xml:space="preserve">Completion of this form meets </w:t>
            </w:r>
            <w:r w:rsidR="00CB38D7">
              <w:rPr>
                <w:rFonts w:ascii="Arial" w:hAnsi="Arial" w:cs="Arial"/>
                <w:b w:val="0"/>
                <w:sz w:val="18"/>
                <w:szCs w:val="18"/>
              </w:rPr>
              <w:t xml:space="preserve">the </w:t>
            </w:r>
            <w:r w:rsidRPr="00490FF5">
              <w:rPr>
                <w:rFonts w:ascii="Arial" w:hAnsi="Arial" w:cs="Arial"/>
                <w:b w:val="0"/>
                <w:sz w:val="18"/>
                <w:szCs w:val="18"/>
              </w:rPr>
              <w:t>contract requirement</w:t>
            </w:r>
            <w:r w:rsidR="00CB38D7">
              <w:rPr>
                <w:rFonts w:ascii="Arial" w:hAnsi="Arial" w:cs="Arial"/>
                <w:b w:val="0"/>
                <w:sz w:val="18"/>
                <w:szCs w:val="18"/>
              </w:rPr>
              <w:t xml:space="preserve"> to notify DHS</w:t>
            </w:r>
            <w:r w:rsidR="004F0162" w:rsidRPr="00490FF5">
              <w:rPr>
                <w:rFonts w:ascii="Arial" w:hAnsi="Arial" w:cs="Arial"/>
                <w:b w:val="0"/>
                <w:sz w:val="18"/>
                <w:szCs w:val="18"/>
              </w:rPr>
              <w:t xml:space="preserve"> that the MCO will provide </w:t>
            </w:r>
            <w:r w:rsidRPr="00490FF5">
              <w:rPr>
                <w:rFonts w:ascii="Arial" w:hAnsi="Arial" w:cs="Arial"/>
                <w:b w:val="0"/>
                <w:sz w:val="18"/>
                <w:szCs w:val="18"/>
              </w:rPr>
              <w:t>a reimbursement rate over the Medicaid fee-for-service established rate</w:t>
            </w:r>
            <w:r w:rsidR="00C2719E" w:rsidRPr="00490FF5">
              <w:rPr>
                <w:rFonts w:ascii="Arial" w:hAnsi="Arial" w:cs="Arial"/>
                <w:b w:val="0"/>
                <w:sz w:val="18"/>
                <w:szCs w:val="18"/>
              </w:rPr>
              <w:t>, including paying more than Medicaid fee-for-service would pay when coordinating benefits with other payers</w:t>
            </w:r>
            <w:r w:rsidRPr="00490FF5">
              <w:rPr>
                <w:rFonts w:ascii="Arial" w:hAnsi="Arial" w:cs="Arial"/>
                <w:b w:val="0"/>
                <w:sz w:val="18"/>
                <w:szCs w:val="18"/>
              </w:rPr>
              <w:t xml:space="preserve">. The </w:t>
            </w:r>
            <w:r w:rsidR="004F0162" w:rsidRPr="00490FF5">
              <w:rPr>
                <w:rFonts w:ascii="Arial" w:hAnsi="Arial" w:cs="Arial"/>
                <w:b w:val="0"/>
                <w:sz w:val="18"/>
                <w:szCs w:val="18"/>
              </w:rPr>
              <w:t xml:space="preserve">Division of </w:t>
            </w:r>
            <w:r w:rsidR="00D833D8">
              <w:rPr>
                <w:rFonts w:ascii="Arial" w:hAnsi="Arial" w:cs="Arial"/>
                <w:b w:val="0"/>
                <w:sz w:val="18"/>
                <w:szCs w:val="18"/>
              </w:rPr>
              <w:t>Medicaid Services</w:t>
            </w:r>
            <w:r w:rsidRPr="00490FF5">
              <w:rPr>
                <w:rFonts w:ascii="Arial" w:hAnsi="Arial" w:cs="Arial"/>
                <w:b w:val="0"/>
                <w:sz w:val="18"/>
                <w:szCs w:val="18"/>
              </w:rPr>
              <w:t xml:space="preserve"> will review only requests that are submitted using this form. No </w:t>
            </w:r>
            <w:r w:rsidRPr="00490FF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Personally identifiable information</w:t>
            </w:r>
            <w:r w:rsidR="00D87F7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r w:rsidR="00D87F75" w:rsidRPr="00490FF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(PI</w:t>
            </w:r>
            <w:r w:rsidR="00D87F7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I</w:t>
            </w:r>
            <w:r w:rsidR="009D5D60" w:rsidRPr="00490FF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) is</w:t>
            </w:r>
            <w:r w:rsidRPr="00490FF5">
              <w:rPr>
                <w:rFonts w:ascii="Arial" w:hAnsi="Arial" w:cs="Arial"/>
                <w:b w:val="0"/>
                <w:sz w:val="18"/>
                <w:szCs w:val="18"/>
              </w:rPr>
              <w:t xml:space="preserve"> required on this form.</w:t>
            </w:r>
            <w:r w:rsidR="00CE3948" w:rsidRPr="00490FF5">
              <w:rPr>
                <w:rFonts w:ascii="Arial" w:hAnsi="Arial" w:cs="Arial"/>
                <w:b w:val="0"/>
                <w:sz w:val="18"/>
                <w:szCs w:val="18"/>
              </w:rPr>
              <w:t xml:space="preserve"> A separate form should be submitted for each provider receiving a reimbursement rate over the Medicaid fee-for-service established rate.</w:t>
            </w:r>
          </w:p>
        </w:tc>
      </w:tr>
      <w:tr w:rsidR="00A35524" w:rsidRPr="00246AC1" w:rsidTr="00CA26E6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hRule="exact" w:val="288"/>
          <w:jc w:val="center"/>
        </w:trPr>
        <w:tc>
          <w:tcPr>
            <w:tcW w:w="10890" w:type="dxa"/>
            <w:gridSpan w:val="11"/>
            <w:tcBorders>
              <w:top w:val="single" w:sz="18" w:space="0" w:color="auto"/>
            </w:tcBorders>
            <w:shd w:val="clear" w:color="auto" w:fill="B3B3B3"/>
            <w:vAlign w:val="center"/>
          </w:tcPr>
          <w:p w:rsidR="00A35524" w:rsidRPr="00246AC1" w:rsidRDefault="00F9651F" w:rsidP="00D6155E">
            <w:pPr>
              <w:pStyle w:val="Heading3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46AC1">
              <w:rPr>
                <w:rFonts w:ascii="Arial" w:hAnsi="Arial" w:cs="Arial"/>
                <w:color w:val="auto"/>
                <w:sz w:val="19"/>
                <w:szCs w:val="19"/>
              </w:rPr>
              <w:t xml:space="preserve">Section 1: </w:t>
            </w:r>
            <w:r w:rsidR="009A3D2E" w:rsidRPr="00246AC1">
              <w:rPr>
                <w:rFonts w:ascii="Arial" w:hAnsi="Arial" w:cs="Arial"/>
                <w:color w:val="auto"/>
                <w:sz w:val="19"/>
                <w:szCs w:val="19"/>
              </w:rPr>
              <w:t>M</w:t>
            </w:r>
            <w:r w:rsidR="00604114" w:rsidRPr="00246AC1">
              <w:rPr>
                <w:rFonts w:ascii="Arial" w:hAnsi="Arial" w:cs="Arial"/>
                <w:color w:val="auto"/>
                <w:sz w:val="19"/>
                <w:szCs w:val="19"/>
              </w:rPr>
              <w:t xml:space="preserve">anaged </w:t>
            </w:r>
            <w:r w:rsidR="009A3D2E" w:rsidRPr="00246AC1">
              <w:rPr>
                <w:rFonts w:ascii="Arial" w:hAnsi="Arial" w:cs="Arial"/>
                <w:color w:val="auto"/>
                <w:sz w:val="19"/>
                <w:szCs w:val="19"/>
              </w:rPr>
              <w:t>C</w:t>
            </w:r>
            <w:r w:rsidR="00604114" w:rsidRPr="00246AC1">
              <w:rPr>
                <w:rFonts w:ascii="Arial" w:hAnsi="Arial" w:cs="Arial"/>
                <w:color w:val="auto"/>
                <w:sz w:val="19"/>
                <w:szCs w:val="19"/>
              </w:rPr>
              <w:t xml:space="preserve">are </w:t>
            </w:r>
            <w:r w:rsidR="009A3D2E" w:rsidRPr="00246AC1">
              <w:rPr>
                <w:rFonts w:ascii="Arial" w:hAnsi="Arial" w:cs="Arial"/>
                <w:color w:val="auto"/>
                <w:sz w:val="19"/>
                <w:szCs w:val="19"/>
              </w:rPr>
              <w:t>O</w:t>
            </w:r>
            <w:r w:rsidR="00604114" w:rsidRPr="00246AC1">
              <w:rPr>
                <w:rFonts w:ascii="Arial" w:hAnsi="Arial" w:cs="Arial"/>
                <w:color w:val="auto"/>
                <w:sz w:val="19"/>
                <w:szCs w:val="19"/>
              </w:rPr>
              <w:t>rganization (MCO)</w:t>
            </w:r>
            <w:r w:rsidR="009A3D2E" w:rsidRPr="00246AC1">
              <w:rPr>
                <w:rFonts w:ascii="Arial" w:hAnsi="Arial" w:cs="Arial"/>
                <w:color w:val="auto"/>
                <w:sz w:val="19"/>
                <w:szCs w:val="19"/>
              </w:rPr>
              <w:t xml:space="preserve"> </w:t>
            </w:r>
            <w:r w:rsidR="009C220D" w:rsidRPr="00246AC1">
              <w:rPr>
                <w:rFonts w:ascii="Arial" w:hAnsi="Arial" w:cs="Arial"/>
                <w:color w:val="auto"/>
                <w:sz w:val="19"/>
                <w:szCs w:val="19"/>
              </w:rPr>
              <w:t>Information</w:t>
            </w:r>
          </w:p>
        </w:tc>
      </w:tr>
      <w:tr w:rsidR="00246AC1" w:rsidRPr="002F5223" w:rsidTr="00CA26E6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hRule="exact" w:val="504"/>
          <w:jc w:val="center"/>
        </w:trPr>
        <w:tc>
          <w:tcPr>
            <w:tcW w:w="5373" w:type="dxa"/>
            <w:gridSpan w:val="5"/>
            <w:tcBorders>
              <w:bottom w:val="single" w:sz="2" w:space="0" w:color="auto"/>
              <w:right w:val="single" w:sz="4" w:space="0" w:color="auto"/>
            </w:tcBorders>
          </w:tcPr>
          <w:p w:rsidR="00246AC1" w:rsidRPr="00246AC1" w:rsidRDefault="00A7779E" w:rsidP="00246AC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- </w:t>
            </w:r>
            <w:r w:rsidR="00246AC1" w:rsidRPr="00246AC1">
              <w:rPr>
                <w:rFonts w:ascii="Arial" w:hAnsi="Arial" w:cs="Arial"/>
                <w:sz w:val="18"/>
                <w:szCs w:val="18"/>
              </w:rPr>
              <w:t>MCO</w:t>
            </w:r>
          </w:p>
          <w:bookmarkStart w:id="0" w:name="Text1"/>
          <w:p w:rsidR="00246AC1" w:rsidRPr="00246AC1" w:rsidRDefault="00246AC1" w:rsidP="00246AC1">
            <w:pPr>
              <w:pStyle w:val="FieldTex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bookmarkEnd w:id="1"/>
            <w:r>
              <w:rPr>
                <w:b w:val="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517" w:type="dxa"/>
            <w:gridSpan w:val="6"/>
            <w:tcBorders>
              <w:left w:val="single" w:sz="4" w:space="0" w:color="auto"/>
              <w:bottom w:val="single" w:sz="2" w:space="0" w:color="auto"/>
            </w:tcBorders>
          </w:tcPr>
          <w:p w:rsidR="00246AC1" w:rsidRPr="00246AC1" w:rsidRDefault="00A7779E" w:rsidP="00246AC1">
            <w:pPr>
              <w:pStyle w:val="Field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Name - </w:t>
            </w:r>
            <w:r w:rsidR="00246AC1" w:rsidRPr="00246AC1">
              <w:rPr>
                <w:rFonts w:ascii="Arial" w:hAnsi="Arial" w:cs="Arial"/>
                <w:b w:val="0"/>
                <w:sz w:val="18"/>
                <w:szCs w:val="18"/>
              </w:rPr>
              <w:t>Contact Person</w:t>
            </w:r>
          </w:p>
          <w:bookmarkStart w:id="2" w:name="Text76"/>
          <w:p w:rsidR="00246AC1" w:rsidRPr="00246AC1" w:rsidRDefault="00246AC1" w:rsidP="00246AC1">
            <w:pPr>
              <w:pStyle w:val="FieldTex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2"/>
          </w:p>
        </w:tc>
      </w:tr>
      <w:tr w:rsidR="00246AC1" w:rsidRPr="00246AC1" w:rsidTr="00CA26E6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hRule="exact" w:val="504"/>
          <w:jc w:val="center"/>
        </w:trPr>
        <w:tc>
          <w:tcPr>
            <w:tcW w:w="5373" w:type="dxa"/>
            <w:gridSpan w:val="5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6AC1" w:rsidRDefault="00246AC1" w:rsidP="00246AC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</w:t>
            </w:r>
          </w:p>
          <w:p w:rsidR="00246AC1" w:rsidRPr="00246AC1" w:rsidRDefault="00246AC1" w:rsidP="00246AC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246A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AC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26E6">
              <w:rPr>
                <w:rFonts w:ascii="Arial" w:hAnsi="Arial" w:cs="Arial"/>
                <w:sz w:val="18"/>
                <w:szCs w:val="18"/>
              </w:rPr>
            </w:r>
            <w:r w:rsidR="00CA26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AC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46AC1">
              <w:rPr>
                <w:rFonts w:ascii="Arial" w:hAnsi="Arial" w:cs="Arial"/>
                <w:sz w:val="18"/>
                <w:szCs w:val="18"/>
              </w:rPr>
              <w:t xml:space="preserve"> Family Care    </w:t>
            </w:r>
            <w:r w:rsidRPr="00246A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AC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26E6">
              <w:rPr>
                <w:rFonts w:ascii="Arial" w:hAnsi="Arial" w:cs="Arial"/>
                <w:sz w:val="18"/>
                <w:szCs w:val="18"/>
              </w:rPr>
            </w:r>
            <w:r w:rsidR="00CA26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AC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46AC1">
              <w:rPr>
                <w:rFonts w:ascii="Arial" w:hAnsi="Arial" w:cs="Arial"/>
                <w:sz w:val="18"/>
                <w:szCs w:val="18"/>
              </w:rPr>
              <w:t xml:space="preserve"> Family Care Partnership   </w:t>
            </w:r>
            <w:r w:rsidRPr="00246A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AC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26E6">
              <w:rPr>
                <w:rFonts w:ascii="Arial" w:hAnsi="Arial" w:cs="Arial"/>
                <w:sz w:val="18"/>
                <w:szCs w:val="18"/>
              </w:rPr>
            </w:r>
            <w:r w:rsidR="00CA26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AC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46AC1">
              <w:rPr>
                <w:rFonts w:ascii="Arial" w:hAnsi="Arial" w:cs="Arial"/>
                <w:sz w:val="18"/>
                <w:szCs w:val="18"/>
              </w:rPr>
              <w:t xml:space="preserve"> PACE</w:t>
            </w:r>
          </w:p>
        </w:tc>
        <w:tc>
          <w:tcPr>
            <w:tcW w:w="551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46AC1" w:rsidRDefault="00246AC1" w:rsidP="00246AC1">
            <w:pPr>
              <w:pStyle w:val="Field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Telephone Number</w:t>
            </w:r>
          </w:p>
          <w:p w:rsidR="00246AC1" w:rsidRPr="00246AC1" w:rsidRDefault="00246AC1" w:rsidP="00D87F75">
            <w:pPr>
              <w:pStyle w:val="FieldText"/>
              <w:rPr>
                <w:b w:val="0"/>
                <w:sz w:val="22"/>
                <w:szCs w:val="22"/>
              </w:rPr>
            </w:pPr>
            <w:r w:rsidRPr="00246AC1">
              <w:rPr>
                <w:b w:val="0"/>
                <w:sz w:val="22"/>
                <w:szCs w:val="22"/>
              </w:rPr>
              <w:t>(</w:t>
            </w:r>
            <w:r w:rsidR="00D87F75">
              <w:rPr>
                <w:b w:val="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D87F75">
              <w:rPr>
                <w:b w:val="0"/>
                <w:sz w:val="22"/>
                <w:szCs w:val="22"/>
              </w:rPr>
              <w:instrText xml:space="preserve"> FORMTEXT </w:instrText>
            </w:r>
            <w:r w:rsidR="00D87F75">
              <w:rPr>
                <w:b w:val="0"/>
                <w:sz w:val="22"/>
                <w:szCs w:val="22"/>
              </w:rPr>
            </w:r>
            <w:r w:rsidR="00D87F75">
              <w:rPr>
                <w:b w:val="0"/>
                <w:sz w:val="22"/>
                <w:szCs w:val="22"/>
              </w:rPr>
              <w:fldChar w:fldCharType="separate"/>
            </w:r>
            <w:r w:rsidR="00D87F75">
              <w:rPr>
                <w:b w:val="0"/>
                <w:noProof/>
                <w:sz w:val="22"/>
                <w:szCs w:val="22"/>
              </w:rPr>
              <w:t> </w:t>
            </w:r>
            <w:r w:rsidR="00D87F75">
              <w:rPr>
                <w:b w:val="0"/>
                <w:noProof/>
                <w:sz w:val="22"/>
                <w:szCs w:val="22"/>
              </w:rPr>
              <w:t> </w:t>
            </w:r>
            <w:r w:rsidR="00D87F75">
              <w:rPr>
                <w:b w:val="0"/>
                <w:noProof/>
                <w:sz w:val="22"/>
                <w:szCs w:val="22"/>
              </w:rPr>
              <w:t> </w:t>
            </w:r>
            <w:r w:rsidR="00D87F75">
              <w:rPr>
                <w:b w:val="0"/>
                <w:noProof/>
                <w:sz w:val="22"/>
                <w:szCs w:val="22"/>
              </w:rPr>
              <w:t> </w:t>
            </w:r>
            <w:r w:rsidR="00D87F75">
              <w:rPr>
                <w:b w:val="0"/>
                <w:noProof/>
                <w:sz w:val="22"/>
                <w:szCs w:val="22"/>
              </w:rPr>
              <w:t> </w:t>
            </w:r>
            <w:r w:rsidR="00D87F75">
              <w:rPr>
                <w:b w:val="0"/>
                <w:sz w:val="22"/>
                <w:szCs w:val="22"/>
              </w:rPr>
              <w:fldChar w:fldCharType="end"/>
            </w:r>
            <w:bookmarkEnd w:id="3"/>
            <w:r w:rsidRPr="00246AC1">
              <w:rPr>
                <w:b w:val="0"/>
                <w:sz w:val="22"/>
                <w:szCs w:val="22"/>
              </w:rPr>
              <w:t>)</w:t>
            </w:r>
            <w:r w:rsidRPr="00246AC1">
              <w:rPr>
                <w:sz w:val="22"/>
                <w:szCs w:val="22"/>
              </w:rPr>
              <w:t xml:space="preserve"> </w:t>
            </w:r>
            <w:bookmarkStart w:id="4" w:name="Text11"/>
            <w:r w:rsidR="00171427">
              <w:rPr>
                <w:b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171427">
              <w:rPr>
                <w:b w:val="0"/>
                <w:sz w:val="22"/>
                <w:szCs w:val="22"/>
              </w:rPr>
              <w:instrText xml:space="preserve"> FORMTEXT </w:instrText>
            </w:r>
            <w:r w:rsidR="00171427">
              <w:rPr>
                <w:b w:val="0"/>
                <w:sz w:val="22"/>
                <w:szCs w:val="22"/>
              </w:rPr>
            </w:r>
            <w:r w:rsidR="00171427">
              <w:rPr>
                <w:b w:val="0"/>
                <w:sz w:val="22"/>
                <w:szCs w:val="22"/>
              </w:rPr>
              <w:fldChar w:fldCharType="separate"/>
            </w:r>
            <w:r w:rsidR="00171427">
              <w:rPr>
                <w:b w:val="0"/>
                <w:noProof/>
                <w:sz w:val="22"/>
                <w:szCs w:val="22"/>
              </w:rPr>
              <w:t> </w:t>
            </w:r>
            <w:r w:rsidR="00171427">
              <w:rPr>
                <w:b w:val="0"/>
                <w:noProof/>
                <w:sz w:val="22"/>
                <w:szCs w:val="22"/>
              </w:rPr>
              <w:t> </w:t>
            </w:r>
            <w:r w:rsidR="00171427">
              <w:rPr>
                <w:b w:val="0"/>
                <w:noProof/>
                <w:sz w:val="22"/>
                <w:szCs w:val="22"/>
              </w:rPr>
              <w:t> </w:t>
            </w:r>
            <w:r w:rsidR="00171427">
              <w:rPr>
                <w:b w:val="0"/>
                <w:noProof/>
                <w:sz w:val="22"/>
                <w:szCs w:val="22"/>
              </w:rPr>
              <w:t> </w:t>
            </w:r>
            <w:r w:rsidR="00171427">
              <w:rPr>
                <w:b w:val="0"/>
                <w:noProof/>
                <w:sz w:val="22"/>
                <w:szCs w:val="22"/>
              </w:rPr>
              <w:t> </w:t>
            </w:r>
            <w:r w:rsidR="00171427">
              <w:rPr>
                <w:b w:val="0"/>
                <w:sz w:val="22"/>
                <w:szCs w:val="22"/>
              </w:rPr>
              <w:fldChar w:fldCharType="end"/>
            </w:r>
            <w:bookmarkEnd w:id="4"/>
          </w:p>
        </w:tc>
      </w:tr>
      <w:tr w:rsidR="00171427" w:rsidRPr="002F5223" w:rsidTr="00CA26E6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val="288"/>
          <w:jc w:val="center"/>
        </w:trPr>
        <w:tc>
          <w:tcPr>
            <w:tcW w:w="10890" w:type="dxa"/>
            <w:gridSpan w:val="11"/>
            <w:tcBorders>
              <w:top w:val="single" w:sz="2" w:space="0" w:color="auto"/>
              <w:bottom w:val="single" w:sz="18" w:space="0" w:color="auto"/>
            </w:tcBorders>
          </w:tcPr>
          <w:p w:rsidR="00171427" w:rsidRPr="007B0A2F" w:rsidRDefault="00D87F75" w:rsidP="00171427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171427">
              <w:rPr>
                <w:rFonts w:ascii="Arial" w:hAnsi="Arial" w:cs="Arial"/>
              </w:rPr>
              <w:t>mail Address</w:t>
            </w:r>
          </w:p>
          <w:bookmarkStart w:id="5" w:name="Text12"/>
          <w:p w:rsidR="00171427" w:rsidRPr="00171427" w:rsidRDefault="00171427" w:rsidP="006F364A">
            <w:pPr>
              <w:pStyle w:val="FieldTex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5"/>
          </w:p>
        </w:tc>
      </w:tr>
      <w:tr w:rsidR="009A3D2E" w:rsidRPr="00490FF5" w:rsidTr="00CA26E6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hRule="exact" w:val="288"/>
          <w:jc w:val="center"/>
        </w:trPr>
        <w:tc>
          <w:tcPr>
            <w:tcW w:w="10890" w:type="dxa"/>
            <w:gridSpan w:val="11"/>
            <w:tcBorders>
              <w:top w:val="single" w:sz="18" w:space="0" w:color="auto"/>
            </w:tcBorders>
            <w:shd w:val="clear" w:color="auto" w:fill="B3B3B3"/>
            <w:vAlign w:val="center"/>
          </w:tcPr>
          <w:p w:rsidR="009A3D2E" w:rsidRPr="00490FF5" w:rsidRDefault="00F9651F" w:rsidP="004F0162">
            <w:pPr>
              <w:pStyle w:val="Heading3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90FF5">
              <w:rPr>
                <w:rFonts w:ascii="Arial" w:hAnsi="Arial" w:cs="Arial"/>
                <w:color w:val="auto"/>
                <w:sz w:val="19"/>
                <w:szCs w:val="19"/>
              </w:rPr>
              <w:t xml:space="preserve">Section 2: </w:t>
            </w:r>
            <w:r w:rsidR="004F0162" w:rsidRPr="00490FF5">
              <w:rPr>
                <w:rFonts w:ascii="Arial" w:hAnsi="Arial" w:cs="Arial"/>
                <w:color w:val="auto"/>
                <w:sz w:val="19"/>
                <w:szCs w:val="19"/>
              </w:rPr>
              <w:t>Notification</w:t>
            </w:r>
            <w:r w:rsidR="009A3D2E" w:rsidRPr="00490FF5">
              <w:rPr>
                <w:rFonts w:ascii="Arial" w:hAnsi="Arial" w:cs="Arial"/>
                <w:color w:val="auto"/>
                <w:sz w:val="19"/>
                <w:szCs w:val="19"/>
              </w:rPr>
              <w:t xml:space="preserve"> Information</w:t>
            </w:r>
            <w:r w:rsidR="00101AE9" w:rsidRPr="00490FF5">
              <w:rPr>
                <w:rFonts w:ascii="Arial" w:hAnsi="Arial" w:cs="Arial"/>
                <w:color w:val="auto"/>
                <w:sz w:val="19"/>
                <w:szCs w:val="19"/>
              </w:rPr>
              <w:t xml:space="preserve"> (Completed F-</w:t>
            </w:r>
            <w:r w:rsidR="00B158C8" w:rsidRPr="00490FF5">
              <w:rPr>
                <w:rFonts w:ascii="Arial" w:hAnsi="Arial" w:cs="Arial"/>
                <w:color w:val="auto"/>
                <w:sz w:val="19"/>
                <w:szCs w:val="19"/>
              </w:rPr>
              <w:t>00152</w:t>
            </w:r>
            <w:r w:rsidR="00101AE9" w:rsidRPr="00490FF5">
              <w:rPr>
                <w:rFonts w:ascii="Arial" w:hAnsi="Arial" w:cs="Arial"/>
                <w:color w:val="auto"/>
                <w:sz w:val="19"/>
                <w:szCs w:val="19"/>
              </w:rPr>
              <w:t>A must accompany this form)</w:t>
            </w:r>
          </w:p>
        </w:tc>
      </w:tr>
      <w:tr w:rsidR="00101AE9" w:rsidRPr="00490FF5" w:rsidTr="00CA26E6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val="432"/>
          <w:jc w:val="center"/>
        </w:trPr>
        <w:tc>
          <w:tcPr>
            <w:tcW w:w="2745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4F0162" w:rsidRPr="00490FF5" w:rsidRDefault="00101AE9" w:rsidP="00D87F75">
            <w:pPr>
              <w:pStyle w:val="BodyText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90F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490F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26E6">
              <w:rPr>
                <w:rFonts w:ascii="Arial" w:hAnsi="Arial" w:cs="Arial"/>
                <w:sz w:val="18"/>
                <w:szCs w:val="18"/>
              </w:rPr>
            </w:r>
            <w:r w:rsidR="00CA26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0F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490FF5">
              <w:rPr>
                <w:rFonts w:ascii="Arial" w:hAnsi="Arial" w:cs="Arial"/>
                <w:sz w:val="18"/>
                <w:szCs w:val="18"/>
              </w:rPr>
              <w:t xml:space="preserve"> New </w:t>
            </w:r>
            <w:r w:rsidR="004F0162" w:rsidRPr="00490FF5">
              <w:rPr>
                <w:rFonts w:ascii="Arial" w:hAnsi="Arial" w:cs="Arial"/>
                <w:sz w:val="18"/>
                <w:szCs w:val="18"/>
              </w:rPr>
              <w:t>Notification</w:t>
            </w:r>
            <w:r w:rsidR="004F0162" w:rsidRPr="00490FF5">
              <w:rPr>
                <w:rFonts w:ascii="Arial" w:hAnsi="Arial" w:cs="Arial"/>
                <w:sz w:val="18"/>
                <w:szCs w:val="18"/>
              </w:rPr>
              <w:tab/>
            </w:r>
          </w:p>
          <w:p w:rsidR="00101AE9" w:rsidRPr="00490FF5" w:rsidRDefault="00101AE9" w:rsidP="00D87F75">
            <w:pPr>
              <w:pStyle w:val="BodyText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90F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Pr="00490F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26E6">
              <w:rPr>
                <w:rFonts w:ascii="Arial" w:hAnsi="Arial" w:cs="Arial"/>
                <w:sz w:val="18"/>
                <w:szCs w:val="18"/>
              </w:rPr>
            </w:r>
            <w:r w:rsidR="00CA26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0F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490FF5">
              <w:rPr>
                <w:rFonts w:ascii="Arial" w:hAnsi="Arial" w:cs="Arial"/>
                <w:sz w:val="18"/>
                <w:szCs w:val="18"/>
              </w:rPr>
              <w:t xml:space="preserve"> Renewal </w:t>
            </w:r>
            <w:r w:rsidR="004F0162" w:rsidRPr="00490FF5">
              <w:rPr>
                <w:rFonts w:ascii="Arial" w:hAnsi="Arial" w:cs="Arial"/>
                <w:sz w:val="18"/>
                <w:szCs w:val="18"/>
              </w:rPr>
              <w:t>Notification</w:t>
            </w:r>
          </w:p>
        </w:tc>
        <w:tc>
          <w:tcPr>
            <w:tcW w:w="8145" w:type="dxa"/>
            <w:gridSpan w:val="9"/>
            <w:tcBorders>
              <w:left w:val="single" w:sz="4" w:space="0" w:color="auto"/>
              <w:bottom w:val="single" w:sz="2" w:space="0" w:color="auto"/>
            </w:tcBorders>
          </w:tcPr>
          <w:p w:rsidR="00101AE9" w:rsidRPr="00490FF5" w:rsidRDefault="00101AE9" w:rsidP="00101AE9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490FF5">
              <w:rPr>
                <w:rFonts w:ascii="Arial" w:hAnsi="Arial" w:cs="Arial"/>
                <w:sz w:val="18"/>
                <w:szCs w:val="18"/>
              </w:rPr>
              <w:t xml:space="preserve">Date of Previous </w:t>
            </w:r>
            <w:r w:rsidR="004F0162" w:rsidRPr="00490FF5">
              <w:rPr>
                <w:rFonts w:ascii="Arial" w:hAnsi="Arial" w:cs="Arial"/>
                <w:sz w:val="18"/>
                <w:szCs w:val="18"/>
              </w:rPr>
              <w:t>Notification</w:t>
            </w:r>
          </w:p>
          <w:bookmarkStart w:id="8" w:name="Text101"/>
          <w:p w:rsidR="00101AE9" w:rsidRPr="00490FF5" w:rsidRDefault="00101AE9" w:rsidP="00101AE9">
            <w:pPr>
              <w:pStyle w:val="BodyText"/>
              <w:rPr>
                <w:sz w:val="22"/>
                <w:szCs w:val="22"/>
              </w:rPr>
            </w:pPr>
            <w:r w:rsidRPr="00490FF5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490FF5">
              <w:rPr>
                <w:sz w:val="22"/>
                <w:szCs w:val="22"/>
              </w:rPr>
              <w:instrText xml:space="preserve"> FORMTEXT </w:instrText>
            </w:r>
            <w:r w:rsidRPr="00490FF5">
              <w:rPr>
                <w:sz w:val="22"/>
                <w:szCs w:val="22"/>
              </w:rPr>
            </w:r>
            <w:r w:rsidRPr="00490FF5">
              <w:rPr>
                <w:sz w:val="22"/>
                <w:szCs w:val="22"/>
              </w:rPr>
              <w:fldChar w:fldCharType="separate"/>
            </w:r>
            <w:r w:rsidRPr="00490FF5">
              <w:rPr>
                <w:noProof/>
                <w:sz w:val="22"/>
                <w:szCs w:val="22"/>
              </w:rPr>
              <w:t> </w:t>
            </w:r>
            <w:r w:rsidRPr="00490FF5">
              <w:rPr>
                <w:noProof/>
                <w:sz w:val="22"/>
                <w:szCs w:val="22"/>
              </w:rPr>
              <w:t> </w:t>
            </w:r>
            <w:r w:rsidRPr="00490FF5">
              <w:rPr>
                <w:noProof/>
                <w:sz w:val="22"/>
                <w:szCs w:val="22"/>
              </w:rPr>
              <w:t> </w:t>
            </w:r>
            <w:r w:rsidRPr="00490FF5">
              <w:rPr>
                <w:noProof/>
                <w:sz w:val="22"/>
                <w:szCs w:val="22"/>
              </w:rPr>
              <w:t> </w:t>
            </w:r>
            <w:r w:rsidRPr="00490FF5">
              <w:rPr>
                <w:noProof/>
                <w:sz w:val="22"/>
                <w:szCs w:val="22"/>
              </w:rPr>
              <w:t> </w:t>
            </w:r>
            <w:r w:rsidRPr="00490FF5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101AE9" w:rsidRPr="00490FF5" w:rsidTr="00CA26E6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val="432"/>
          <w:jc w:val="center"/>
        </w:trPr>
        <w:tc>
          <w:tcPr>
            <w:tcW w:w="10890" w:type="dxa"/>
            <w:gridSpan w:val="11"/>
            <w:tcBorders>
              <w:bottom w:val="single" w:sz="2" w:space="0" w:color="auto"/>
            </w:tcBorders>
          </w:tcPr>
          <w:p w:rsidR="00101AE9" w:rsidRPr="00490FF5" w:rsidRDefault="00101AE9" w:rsidP="00101AE9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490FF5">
              <w:rPr>
                <w:rFonts w:ascii="Arial" w:hAnsi="Arial" w:cs="Arial"/>
                <w:sz w:val="18"/>
                <w:szCs w:val="18"/>
              </w:rPr>
              <w:t xml:space="preserve">If Renewal, </w:t>
            </w:r>
            <w:r w:rsidR="00D87F75">
              <w:rPr>
                <w:rFonts w:ascii="Arial" w:hAnsi="Arial" w:cs="Arial"/>
                <w:sz w:val="18"/>
                <w:szCs w:val="18"/>
              </w:rPr>
              <w:t>P</w:t>
            </w:r>
            <w:r w:rsidRPr="00490FF5">
              <w:rPr>
                <w:rFonts w:ascii="Arial" w:hAnsi="Arial" w:cs="Arial"/>
                <w:sz w:val="18"/>
                <w:szCs w:val="18"/>
              </w:rPr>
              <w:t xml:space="preserve">rovide </w:t>
            </w:r>
            <w:r w:rsidR="00D87F75">
              <w:rPr>
                <w:rFonts w:ascii="Arial" w:hAnsi="Arial" w:cs="Arial"/>
                <w:sz w:val="18"/>
                <w:szCs w:val="18"/>
              </w:rPr>
              <w:t>D</w:t>
            </w:r>
            <w:r w:rsidRPr="00490FF5">
              <w:rPr>
                <w:rFonts w:ascii="Arial" w:hAnsi="Arial" w:cs="Arial"/>
                <w:sz w:val="18"/>
                <w:szCs w:val="18"/>
              </w:rPr>
              <w:t xml:space="preserve">etails on </w:t>
            </w:r>
            <w:r w:rsidR="00D87F75">
              <w:rPr>
                <w:rFonts w:ascii="Arial" w:hAnsi="Arial" w:cs="Arial"/>
                <w:sz w:val="18"/>
                <w:szCs w:val="18"/>
              </w:rPr>
              <w:t>O</w:t>
            </w:r>
            <w:r w:rsidRPr="00490FF5">
              <w:rPr>
                <w:rFonts w:ascii="Arial" w:hAnsi="Arial" w:cs="Arial"/>
                <w:sz w:val="18"/>
                <w:szCs w:val="18"/>
              </w:rPr>
              <w:t xml:space="preserve">ther </w:t>
            </w:r>
            <w:r w:rsidR="00D87F75">
              <w:rPr>
                <w:rFonts w:ascii="Arial" w:hAnsi="Arial" w:cs="Arial"/>
                <w:sz w:val="18"/>
                <w:szCs w:val="18"/>
              </w:rPr>
              <w:t>O</w:t>
            </w:r>
            <w:r w:rsidRPr="00490FF5">
              <w:rPr>
                <w:rFonts w:ascii="Arial" w:hAnsi="Arial" w:cs="Arial"/>
                <w:sz w:val="18"/>
                <w:szCs w:val="18"/>
              </w:rPr>
              <w:t xml:space="preserve">ptions </w:t>
            </w:r>
            <w:r w:rsidR="00D87F75">
              <w:rPr>
                <w:rFonts w:ascii="Arial" w:hAnsi="Arial" w:cs="Arial"/>
                <w:sz w:val="18"/>
                <w:szCs w:val="18"/>
              </w:rPr>
              <w:t>P</w:t>
            </w:r>
            <w:r w:rsidRPr="00490FF5">
              <w:rPr>
                <w:rFonts w:ascii="Arial" w:hAnsi="Arial" w:cs="Arial"/>
                <w:sz w:val="18"/>
                <w:szCs w:val="18"/>
              </w:rPr>
              <w:t xml:space="preserve">ursued </w:t>
            </w:r>
            <w:r w:rsidR="00D87F75">
              <w:rPr>
                <w:rFonts w:ascii="Arial" w:hAnsi="Arial" w:cs="Arial"/>
                <w:sz w:val="18"/>
                <w:szCs w:val="18"/>
              </w:rPr>
              <w:t>S</w:t>
            </w:r>
            <w:r w:rsidRPr="00490FF5">
              <w:rPr>
                <w:rFonts w:ascii="Arial" w:hAnsi="Arial" w:cs="Arial"/>
                <w:sz w:val="18"/>
                <w:szCs w:val="18"/>
              </w:rPr>
              <w:t xml:space="preserve">ince </w:t>
            </w:r>
            <w:r w:rsidR="00D87F75">
              <w:rPr>
                <w:rFonts w:ascii="Arial" w:hAnsi="Arial" w:cs="Arial"/>
                <w:sz w:val="18"/>
                <w:szCs w:val="18"/>
              </w:rPr>
              <w:t>L</w:t>
            </w:r>
            <w:r w:rsidRPr="00490FF5">
              <w:rPr>
                <w:rFonts w:ascii="Arial" w:hAnsi="Arial" w:cs="Arial"/>
                <w:sz w:val="18"/>
                <w:szCs w:val="18"/>
              </w:rPr>
              <w:t xml:space="preserve">ast </w:t>
            </w:r>
            <w:r w:rsidR="00D87F75">
              <w:rPr>
                <w:rFonts w:ascii="Arial" w:hAnsi="Arial" w:cs="Arial"/>
                <w:sz w:val="18"/>
                <w:szCs w:val="18"/>
              </w:rPr>
              <w:t>N</w:t>
            </w:r>
            <w:r w:rsidR="000519AF" w:rsidRPr="00490FF5">
              <w:rPr>
                <w:rFonts w:ascii="Arial" w:hAnsi="Arial" w:cs="Arial"/>
                <w:sz w:val="18"/>
                <w:szCs w:val="18"/>
              </w:rPr>
              <w:t>otification</w:t>
            </w:r>
          </w:p>
          <w:bookmarkStart w:id="9" w:name="Text100"/>
          <w:p w:rsidR="00101AE9" w:rsidRPr="00490FF5" w:rsidRDefault="00101AE9" w:rsidP="00101AE9">
            <w:pPr>
              <w:pStyle w:val="BodyText"/>
              <w:rPr>
                <w:sz w:val="22"/>
                <w:szCs w:val="22"/>
              </w:rPr>
            </w:pPr>
            <w:r w:rsidRPr="00490FF5">
              <w:rPr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490FF5">
              <w:rPr>
                <w:sz w:val="22"/>
                <w:szCs w:val="22"/>
              </w:rPr>
              <w:instrText xml:space="preserve"> FORMTEXT </w:instrText>
            </w:r>
            <w:r w:rsidRPr="00490FF5">
              <w:rPr>
                <w:sz w:val="22"/>
                <w:szCs w:val="22"/>
              </w:rPr>
            </w:r>
            <w:r w:rsidRPr="00490FF5">
              <w:rPr>
                <w:sz w:val="22"/>
                <w:szCs w:val="22"/>
              </w:rPr>
              <w:fldChar w:fldCharType="separate"/>
            </w:r>
            <w:r w:rsidRPr="00490FF5">
              <w:rPr>
                <w:noProof/>
                <w:sz w:val="22"/>
                <w:szCs w:val="22"/>
              </w:rPr>
              <w:t> </w:t>
            </w:r>
            <w:r w:rsidRPr="00490FF5">
              <w:rPr>
                <w:noProof/>
                <w:sz w:val="22"/>
                <w:szCs w:val="22"/>
              </w:rPr>
              <w:t> </w:t>
            </w:r>
            <w:r w:rsidRPr="00490FF5">
              <w:rPr>
                <w:noProof/>
                <w:sz w:val="22"/>
                <w:szCs w:val="22"/>
              </w:rPr>
              <w:t> </w:t>
            </w:r>
            <w:r w:rsidRPr="00490FF5">
              <w:rPr>
                <w:noProof/>
                <w:sz w:val="22"/>
                <w:szCs w:val="22"/>
              </w:rPr>
              <w:t> </w:t>
            </w:r>
            <w:r w:rsidRPr="00490FF5">
              <w:rPr>
                <w:noProof/>
                <w:sz w:val="22"/>
                <w:szCs w:val="22"/>
              </w:rPr>
              <w:t> </w:t>
            </w:r>
            <w:r w:rsidRPr="00490FF5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171427" w:rsidRPr="00490FF5" w:rsidTr="00CA26E6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val="432"/>
          <w:jc w:val="center"/>
        </w:trPr>
        <w:tc>
          <w:tcPr>
            <w:tcW w:w="10890" w:type="dxa"/>
            <w:gridSpan w:val="11"/>
            <w:tcBorders>
              <w:bottom w:val="single" w:sz="2" w:space="0" w:color="auto"/>
            </w:tcBorders>
            <w:vAlign w:val="bottom"/>
          </w:tcPr>
          <w:p w:rsidR="00171427" w:rsidRPr="00490FF5" w:rsidRDefault="00171427" w:rsidP="00A14EC3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490FF5">
              <w:rPr>
                <w:rFonts w:ascii="Arial" w:hAnsi="Arial" w:cs="Arial"/>
                <w:sz w:val="18"/>
                <w:szCs w:val="18"/>
              </w:rPr>
              <w:t xml:space="preserve">Description of </w:t>
            </w:r>
            <w:r w:rsidR="00D87F75">
              <w:rPr>
                <w:rFonts w:ascii="Arial" w:hAnsi="Arial" w:cs="Arial"/>
                <w:sz w:val="18"/>
                <w:szCs w:val="18"/>
              </w:rPr>
              <w:t>S</w:t>
            </w:r>
            <w:r w:rsidRPr="00490FF5">
              <w:rPr>
                <w:rFonts w:ascii="Arial" w:hAnsi="Arial" w:cs="Arial"/>
                <w:sz w:val="18"/>
                <w:szCs w:val="18"/>
              </w:rPr>
              <w:t>ervice</w:t>
            </w:r>
          </w:p>
          <w:bookmarkStart w:id="10" w:name="Text18"/>
          <w:p w:rsidR="00171427" w:rsidRPr="00490FF5" w:rsidRDefault="00171427" w:rsidP="00A14EC3">
            <w:pPr>
              <w:pStyle w:val="FieldText"/>
              <w:rPr>
                <w:b w:val="0"/>
                <w:sz w:val="22"/>
                <w:szCs w:val="22"/>
              </w:rPr>
            </w:pPr>
            <w:r w:rsidRPr="00490FF5">
              <w:rPr>
                <w:b w:val="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490FF5">
              <w:rPr>
                <w:b w:val="0"/>
                <w:sz w:val="22"/>
                <w:szCs w:val="22"/>
              </w:rPr>
              <w:instrText xml:space="preserve"> FORMTEXT </w:instrText>
            </w:r>
            <w:r w:rsidRPr="00490FF5">
              <w:rPr>
                <w:b w:val="0"/>
                <w:sz w:val="22"/>
                <w:szCs w:val="22"/>
              </w:rPr>
            </w:r>
            <w:r w:rsidRPr="00490FF5">
              <w:rPr>
                <w:b w:val="0"/>
                <w:sz w:val="22"/>
                <w:szCs w:val="22"/>
              </w:rPr>
              <w:fldChar w:fldCharType="separate"/>
            </w:r>
            <w:r w:rsidRPr="00490FF5">
              <w:rPr>
                <w:b w:val="0"/>
                <w:noProof/>
                <w:sz w:val="22"/>
                <w:szCs w:val="22"/>
              </w:rPr>
              <w:t> </w:t>
            </w:r>
            <w:r w:rsidRPr="00490FF5">
              <w:rPr>
                <w:b w:val="0"/>
                <w:noProof/>
                <w:sz w:val="22"/>
                <w:szCs w:val="22"/>
              </w:rPr>
              <w:t> </w:t>
            </w:r>
            <w:r w:rsidRPr="00490FF5">
              <w:rPr>
                <w:b w:val="0"/>
                <w:noProof/>
                <w:sz w:val="22"/>
                <w:szCs w:val="22"/>
              </w:rPr>
              <w:t> </w:t>
            </w:r>
            <w:r w:rsidRPr="00490FF5">
              <w:rPr>
                <w:b w:val="0"/>
                <w:noProof/>
                <w:sz w:val="22"/>
                <w:szCs w:val="22"/>
              </w:rPr>
              <w:t> </w:t>
            </w:r>
            <w:r w:rsidRPr="00490FF5">
              <w:rPr>
                <w:b w:val="0"/>
                <w:noProof/>
                <w:sz w:val="22"/>
                <w:szCs w:val="22"/>
              </w:rPr>
              <w:t> </w:t>
            </w:r>
            <w:r w:rsidRPr="00490FF5">
              <w:rPr>
                <w:b w:val="0"/>
                <w:sz w:val="22"/>
                <w:szCs w:val="22"/>
              </w:rPr>
              <w:fldChar w:fldCharType="end"/>
            </w:r>
            <w:bookmarkEnd w:id="10"/>
          </w:p>
        </w:tc>
      </w:tr>
      <w:tr w:rsidR="00101AE9" w:rsidRPr="00490FF5" w:rsidTr="00CA26E6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val="432"/>
          <w:jc w:val="center"/>
        </w:trPr>
        <w:tc>
          <w:tcPr>
            <w:tcW w:w="6885" w:type="dxa"/>
            <w:gridSpan w:val="7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01AE9" w:rsidRPr="00490FF5" w:rsidRDefault="00101AE9" w:rsidP="00101AE9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490FF5">
              <w:rPr>
                <w:rFonts w:ascii="Arial" w:hAnsi="Arial" w:cs="Arial"/>
                <w:sz w:val="18"/>
                <w:szCs w:val="18"/>
              </w:rPr>
              <w:t xml:space="preserve">What is the </w:t>
            </w:r>
            <w:r w:rsidR="00D87F75">
              <w:rPr>
                <w:rFonts w:ascii="Arial" w:hAnsi="Arial" w:cs="Arial"/>
                <w:sz w:val="18"/>
                <w:szCs w:val="18"/>
              </w:rPr>
              <w:t>P</w:t>
            </w:r>
            <w:r w:rsidRPr="00490FF5">
              <w:rPr>
                <w:rFonts w:ascii="Arial" w:hAnsi="Arial" w:cs="Arial"/>
                <w:sz w:val="18"/>
                <w:szCs w:val="18"/>
              </w:rPr>
              <w:t xml:space="preserve">roposed </w:t>
            </w:r>
            <w:r w:rsidR="00D87F75">
              <w:rPr>
                <w:rFonts w:ascii="Arial" w:hAnsi="Arial" w:cs="Arial"/>
                <w:sz w:val="18"/>
                <w:szCs w:val="18"/>
              </w:rPr>
              <w:t>R</w:t>
            </w:r>
            <w:r w:rsidRPr="00490FF5">
              <w:rPr>
                <w:rFonts w:ascii="Arial" w:hAnsi="Arial" w:cs="Arial"/>
                <w:sz w:val="18"/>
                <w:szCs w:val="18"/>
              </w:rPr>
              <w:t xml:space="preserve">ate </w:t>
            </w:r>
            <w:r w:rsidR="00D87F75">
              <w:rPr>
                <w:rFonts w:ascii="Arial" w:hAnsi="Arial" w:cs="Arial"/>
                <w:sz w:val="18"/>
                <w:szCs w:val="18"/>
              </w:rPr>
              <w:t>B</w:t>
            </w:r>
            <w:r w:rsidRPr="00490FF5">
              <w:rPr>
                <w:rFonts w:ascii="Arial" w:hAnsi="Arial" w:cs="Arial"/>
                <w:sz w:val="18"/>
                <w:szCs w:val="18"/>
              </w:rPr>
              <w:t xml:space="preserve">ased </w:t>
            </w:r>
            <w:r w:rsidR="00475538">
              <w:rPr>
                <w:rFonts w:ascii="Arial" w:hAnsi="Arial" w:cs="Arial"/>
                <w:sz w:val="18"/>
                <w:szCs w:val="18"/>
              </w:rPr>
              <w:t>O</w:t>
            </w:r>
            <w:r w:rsidRPr="00490FF5">
              <w:rPr>
                <w:rFonts w:ascii="Arial" w:hAnsi="Arial" w:cs="Arial"/>
                <w:sz w:val="18"/>
                <w:szCs w:val="18"/>
              </w:rPr>
              <w:t>n?</w:t>
            </w:r>
          </w:p>
          <w:p w:rsidR="00101AE9" w:rsidRPr="00490FF5" w:rsidRDefault="00101AE9" w:rsidP="00171427">
            <w:pPr>
              <w:pStyle w:val="BodyText"/>
              <w:rPr>
                <w:sz w:val="18"/>
                <w:szCs w:val="18"/>
              </w:rPr>
            </w:pPr>
            <w:r w:rsidRPr="00490FF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90FF5">
              <w:rPr>
                <w:sz w:val="22"/>
                <w:szCs w:val="22"/>
              </w:rPr>
              <w:instrText xml:space="preserve"> FORMTEXT </w:instrText>
            </w:r>
            <w:r w:rsidRPr="00490FF5">
              <w:rPr>
                <w:sz w:val="22"/>
                <w:szCs w:val="22"/>
              </w:rPr>
            </w:r>
            <w:r w:rsidRPr="00490FF5">
              <w:rPr>
                <w:sz w:val="22"/>
                <w:szCs w:val="22"/>
              </w:rPr>
              <w:fldChar w:fldCharType="separate"/>
            </w:r>
            <w:r w:rsidRPr="00490FF5">
              <w:rPr>
                <w:noProof/>
                <w:sz w:val="22"/>
                <w:szCs w:val="22"/>
              </w:rPr>
              <w:t> </w:t>
            </w:r>
            <w:r w:rsidRPr="00490FF5">
              <w:rPr>
                <w:noProof/>
                <w:sz w:val="22"/>
                <w:szCs w:val="22"/>
              </w:rPr>
              <w:t> </w:t>
            </w:r>
            <w:r w:rsidRPr="00490FF5">
              <w:rPr>
                <w:noProof/>
                <w:sz w:val="22"/>
                <w:szCs w:val="22"/>
              </w:rPr>
              <w:t> </w:t>
            </w:r>
            <w:r w:rsidRPr="00490FF5">
              <w:rPr>
                <w:noProof/>
                <w:sz w:val="22"/>
                <w:szCs w:val="22"/>
              </w:rPr>
              <w:t> </w:t>
            </w:r>
            <w:r w:rsidRPr="00490FF5">
              <w:rPr>
                <w:noProof/>
                <w:sz w:val="22"/>
                <w:szCs w:val="22"/>
              </w:rPr>
              <w:t> </w:t>
            </w:r>
            <w:r w:rsidRPr="00490FF5">
              <w:rPr>
                <w:sz w:val="22"/>
                <w:szCs w:val="22"/>
              </w:rPr>
              <w:fldChar w:fldCharType="end"/>
            </w:r>
          </w:p>
        </w:tc>
        <w:tc>
          <w:tcPr>
            <w:tcW w:w="400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101AE9" w:rsidRPr="00490FF5" w:rsidRDefault="00101AE9" w:rsidP="00B53DAB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490FF5">
              <w:rPr>
                <w:rFonts w:ascii="Arial" w:hAnsi="Arial" w:cs="Arial"/>
                <w:sz w:val="18"/>
                <w:szCs w:val="18"/>
              </w:rPr>
              <w:t>Projected Total</w:t>
            </w:r>
            <w:r w:rsidR="00E667E2" w:rsidRPr="00490FF5">
              <w:rPr>
                <w:rFonts w:ascii="Arial" w:hAnsi="Arial" w:cs="Arial"/>
                <w:sz w:val="18"/>
                <w:szCs w:val="18"/>
              </w:rPr>
              <w:t xml:space="preserve"> Annual</w:t>
            </w:r>
            <w:r w:rsidR="00B158C8" w:rsidRPr="00490FF5">
              <w:rPr>
                <w:rFonts w:ascii="Arial" w:hAnsi="Arial" w:cs="Arial"/>
                <w:sz w:val="18"/>
                <w:szCs w:val="18"/>
              </w:rPr>
              <w:t xml:space="preserve"> Cost (attach </w:t>
            </w:r>
            <w:hyperlink r:id="rId7" w:history="1">
              <w:r w:rsidR="00B158C8" w:rsidRPr="00E06D25">
                <w:rPr>
                  <w:rStyle w:val="Hyperlink"/>
                  <w:rFonts w:ascii="Arial" w:hAnsi="Arial" w:cs="Arial"/>
                  <w:sz w:val="18"/>
                  <w:szCs w:val="18"/>
                </w:rPr>
                <w:t>F-001</w:t>
              </w:r>
              <w:r w:rsidRPr="00E06D25">
                <w:rPr>
                  <w:rStyle w:val="Hyperlink"/>
                  <w:rFonts w:ascii="Arial" w:hAnsi="Arial" w:cs="Arial"/>
                  <w:sz w:val="18"/>
                  <w:szCs w:val="18"/>
                </w:rPr>
                <w:t>5</w:t>
              </w:r>
              <w:r w:rsidR="00B158C8" w:rsidRPr="00E06D25">
                <w:rPr>
                  <w:rStyle w:val="Hyperlink"/>
                  <w:rFonts w:ascii="Arial" w:hAnsi="Arial" w:cs="Arial"/>
                  <w:sz w:val="18"/>
                  <w:szCs w:val="18"/>
                </w:rPr>
                <w:t>2</w:t>
              </w:r>
              <w:r w:rsidRPr="00E06D25">
                <w:rPr>
                  <w:rStyle w:val="Hyperlink"/>
                  <w:rFonts w:ascii="Arial" w:hAnsi="Arial" w:cs="Arial"/>
                  <w:sz w:val="18"/>
                  <w:szCs w:val="18"/>
                </w:rPr>
                <w:t>A</w:t>
              </w:r>
            </w:hyperlink>
            <w:r w:rsidRPr="00490FF5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01AE9" w:rsidRPr="00490FF5" w:rsidRDefault="00101AE9" w:rsidP="00B53DAB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490FF5">
              <w:rPr>
                <w:rFonts w:ascii="Arial" w:hAnsi="Arial" w:cs="Arial"/>
                <w:sz w:val="18"/>
                <w:szCs w:val="18"/>
              </w:rPr>
              <w:t xml:space="preserve">$ </w:t>
            </w:r>
            <w:bookmarkStart w:id="11" w:name="Text91"/>
            <w:r w:rsidRPr="00490FF5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490FF5">
              <w:rPr>
                <w:sz w:val="22"/>
                <w:szCs w:val="22"/>
              </w:rPr>
              <w:instrText xml:space="preserve"> FORMTEXT </w:instrText>
            </w:r>
            <w:r w:rsidRPr="00490FF5">
              <w:rPr>
                <w:sz w:val="22"/>
                <w:szCs w:val="22"/>
              </w:rPr>
            </w:r>
            <w:r w:rsidRPr="00490FF5">
              <w:rPr>
                <w:sz w:val="22"/>
                <w:szCs w:val="22"/>
              </w:rPr>
              <w:fldChar w:fldCharType="separate"/>
            </w:r>
            <w:r w:rsidRPr="00490FF5">
              <w:rPr>
                <w:noProof/>
                <w:sz w:val="22"/>
                <w:szCs w:val="22"/>
              </w:rPr>
              <w:t> </w:t>
            </w:r>
            <w:r w:rsidRPr="00490FF5">
              <w:rPr>
                <w:noProof/>
                <w:sz w:val="22"/>
                <w:szCs w:val="22"/>
              </w:rPr>
              <w:t> </w:t>
            </w:r>
            <w:r w:rsidRPr="00490FF5">
              <w:rPr>
                <w:noProof/>
                <w:sz w:val="22"/>
                <w:szCs w:val="22"/>
              </w:rPr>
              <w:t> </w:t>
            </w:r>
            <w:r w:rsidRPr="00490FF5">
              <w:rPr>
                <w:noProof/>
                <w:sz w:val="22"/>
                <w:szCs w:val="22"/>
              </w:rPr>
              <w:t> </w:t>
            </w:r>
            <w:r w:rsidRPr="00490FF5">
              <w:rPr>
                <w:noProof/>
                <w:sz w:val="22"/>
                <w:szCs w:val="22"/>
              </w:rPr>
              <w:t> </w:t>
            </w:r>
            <w:r w:rsidRPr="00490FF5"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101AE9" w:rsidRPr="00490FF5" w:rsidTr="00CA26E6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val="432"/>
          <w:jc w:val="center"/>
        </w:trPr>
        <w:tc>
          <w:tcPr>
            <w:tcW w:w="10890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:rsidR="00101AE9" w:rsidRPr="00490FF5" w:rsidRDefault="00101AE9" w:rsidP="00101AE9">
            <w:pPr>
              <w:pStyle w:val="BodyText"/>
              <w:rPr>
                <w:rFonts w:ascii="Arial" w:hAnsi="Arial" w:cs="Arial"/>
              </w:rPr>
            </w:pPr>
            <w:r w:rsidRPr="00490FF5">
              <w:rPr>
                <w:rFonts w:ascii="Arial" w:hAnsi="Arial" w:cs="Arial"/>
                <w:sz w:val="18"/>
                <w:szCs w:val="18"/>
              </w:rPr>
              <w:t>Rational</w:t>
            </w:r>
            <w:r w:rsidR="006E773B" w:rsidRPr="00490FF5">
              <w:rPr>
                <w:rFonts w:ascii="Arial" w:hAnsi="Arial" w:cs="Arial"/>
                <w:sz w:val="18"/>
                <w:szCs w:val="18"/>
              </w:rPr>
              <w:t>e</w:t>
            </w:r>
            <w:r w:rsidRPr="00490FF5">
              <w:rPr>
                <w:rFonts w:ascii="Arial" w:hAnsi="Arial" w:cs="Arial"/>
                <w:sz w:val="18"/>
                <w:szCs w:val="18"/>
              </w:rPr>
              <w:t xml:space="preserve"> for </w:t>
            </w:r>
            <w:r w:rsidR="00D87F75">
              <w:rPr>
                <w:rFonts w:ascii="Arial" w:hAnsi="Arial" w:cs="Arial"/>
                <w:sz w:val="18"/>
                <w:szCs w:val="18"/>
              </w:rPr>
              <w:t>R</w:t>
            </w:r>
            <w:r w:rsidR="000519AF" w:rsidRPr="00490FF5">
              <w:rPr>
                <w:rFonts w:ascii="Arial" w:hAnsi="Arial" w:cs="Arial"/>
                <w:sz w:val="18"/>
                <w:szCs w:val="18"/>
              </w:rPr>
              <w:t>ate</w:t>
            </w:r>
            <w:r w:rsidRPr="00490FF5">
              <w:rPr>
                <w:rFonts w:ascii="Arial" w:hAnsi="Arial" w:cs="Arial"/>
                <w:sz w:val="18"/>
                <w:szCs w:val="18"/>
              </w:rPr>
              <w:t xml:space="preserve"> (include if this proposed rate will increase the likelihood for the member achieving outcomes and if the increase is necessary to increase access to services</w:t>
            </w:r>
            <w:r w:rsidR="000519AF" w:rsidRPr="00490FF5">
              <w:rPr>
                <w:rFonts w:ascii="Arial" w:hAnsi="Arial" w:cs="Arial"/>
                <w:sz w:val="18"/>
                <w:szCs w:val="18"/>
              </w:rPr>
              <w:t>)</w:t>
            </w:r>
          </w:p>
          <w:bookmarkStart w:id="12" w:name="Text78"/>
          <w:p w:rsidR="00101AE9" w:rsidRPr="00490FF5" w:rsidRDefault="00101AE9" w:rsidP="00171427">
            <w:pPr>
              <w:pStyle w:val="BodyText"/>
            </w:pPr>
            <w:r w:rsidRPr="00490FF5">
              <w:rPr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490FF5">
              <w:rPr>
                <w:sz w:val="22"/>
                <w:szCs w:val="22"/>
              </w:rPr>
              <w:instrText xml:space="preserve"> FORMTEXT </w:instrText>
            </w:r>
            <w:r w:rsidRPr="00490FF5">
              <w:rPr>
                <w:sz w:val="22"/>
                <w:szCs w:val="22"/>
              </w:rPr>
            </w:r>
            <w:r w:rsidRPr="00490FF5">
              <w:rPr>
                <w:sz w:val="22"/>
                <w:szCs w:val="22"/>
              </w:rPr>
              <w:fldChar w:fldCharType="separate"/>
            </w:r>
            <w:r w:rsidRPr="00490FF5">
              <w:rPr>
                <w:noProof/>
                <w:sz w:val="22"/>
                <w:szCs w:val="22"/>
              </w:rPr>
              <w:t> </w:t>
            </w:r>
            <w:r w:rsidRPr="00490FF5">
              <w:rPr>
                <w:noProof/>
                <w:sz w:val="22"/>
                <w:szCs w:val="22"/>
              </w:rPr>
              <w:t> </w:t>
            </w:r>
            <w:r w:rsidRPr="00490FF5">
              <w:rPr>
                <w:noProof/>
                <w:sz w:val="22"/>
                <w:szCs w:val="22"/>
              </w:rPr>
              <w:t> </w:t>
            </w:r>
            <w:r w:rsidRPr="00490FF5">
              <w:rPr>
                <w:noProof/>
                <w:sz w:val="22"/>
                <w:szCs w:val="22"/>
              </w:rPr>
              <w:t> </w:t>
            </w:r>
            <w:r w:rsidRPr="00490FF5">
              <w:rPr>
                <w:noProof/>
                <w:sz w:val="22"/>
                <w:szCs w:val="22"/>
              </w:rPr>
              <w:t> </w:t>
            </w:r>
            <w:r w:rsidRPr="00490FF5"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101AE9" w:rsidRPr="002F5223" w:rsidTr="00CA26E6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val="432"/>
          <w:jc w:val="center"/>
        </w:trPr>
        <w:tc>
          <w:tcPr>
            <w:tcW w:w="184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01AE9" w:rsidRPr="00490FF5" w:rsidRDefault="00101AE9" w:rsidP="00171427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490FF5">
              <w:rPr>
                <w:rFonts w:ascii="Arial" w:hAnsi="Arial" w:cs="Arial"/>
                <w:sz w:val="18"/>
                <w:szCs w:val="18"/>
              </w:rPr>
              <w:t>Date of Request</w:t>
            </w:r>
          </w:p>
          <w:bookmarkStart w:id="13" w:name="Text92"/>
          <w:p w:rsidR="00101AE9" w:rsidRPr="00490FF5" w:rsidRDefault="00101AE9" w:rsidP="00171427">
            <w:pPr>
              <w:pStyle w:val="BodyText"/>
              <w:rPr>
                <w:sz w:val="22"/>
                <w:szCs w:val="22"/>
              </w:rPr>
            </w:pPr>
            <w:r w:rsidRPr="00490FF5">
              <w:rPr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date"/>
                    <w:maxLength w:val="20"/>
                    <w:format w:val="M/d/yyyy"/>
                  </w:textInput>
                </w:ffData>
              </w:fldChar>
            </w:r>
            <w:r w:rsidRPr="00490FF5">
              <w:rPr>
                <w:sz w:val="22"/>
                <w:szCs w:val="22"/>
              </w:rPr>
              <w:instrText xml:space="preserve"> FORMTEXT </w:instrText>
            </w:r>
            <w:r w:rsidRPr="00490FF5">
              <w:rPr>
                <w:sz w:val="22"/>
                <w:szCs w:val="22"/>
              </w:rPr>
            </w:r>
            <w:r w:rsidRPr="00490FF5">
              <w:rPr>
                <w:sz w:val="22"/>
                <w:szCs w:val="22"/>
              </w:rPr>
              <w:fldChar w:fldCharType="separate"/>
            </w:r>
            <w:r w:rsidRPr="00490FF5">
              <w:rPr>
                <w:noProof/>
                <w:sz w:val="22"/>
                <w:szCs w:val="22"/>
              </w:rPr>
              <w:t> </w:t>
            </w:r>
            <w:r w:rsidRPr="00490FF5">
              <w:rPr>
                <w:noProof/>
                <w:sz w:val="22"/>
                <w:szCs w:val="22"/>
              </w:rPr>
              <w:t> </w:t>
            </w:r>
            <w:r w:rsidRPr="00490FF5">
              <w:rPr>
                <w:noProof/>
                <w:sz w:val="22"/>
                <w:szCs w:val="22"/>
              </w:rPr>
              <w:t> </w:t>
            </w:r>
            <w:r w:rsidRPr="00490FF5">
              <w:rPr>
                <w:noProof/>
                <w:sz w:val="22"/>
                <w:szCs w:val="22"/>
              </w:rPr>
              <w:t> </w:t>
            </w:r>
            <w:r w:rsidRPr="00490FF5">
              <w:rPr>
                <w:noProof/>
                <w:sz w:val="22"/>
                <w:szCs w:val="22"/>
              </w:rPr>
              <w:t> </w:t>
            </w:r>
            <w:r w:rsidRPr="00490FF5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9045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101AE9" w:rsidRPr="00490FF5" w:rsidRDefault="00101AE9" w:rsidP="00101AE9">
            <w:pPr>
              <w:pStyle w:val="FieldTex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90FF5">
              <w:rPr>
                <w:rFonts w:ascii="Arial" w:hAnsi="Arial" w:cs="Arial"/>
                <w:b w:val="0"/>
                <w:sz w:val="18"/>
                <w:szCs w:val="18"/>
              </w:rPr>
              <w:t xml:space="preserve">Length of </w:t>
            </w:r>
            <w:r w:rsidR="00D87F75">
              <w:rPr>
                <w:rFonts w:ascii="Arial" w:hAnsi="Arial" w:cs="Arial"/>
                <w:b w:val="0"/>
                <w:sz w:val="18"/>
                <w:szCs w:val="18"/>
              </w:rPr>
              <w:t>W</w:t>
            </w:r>
            <w:r w:rsidRPr="00490FF5">
              <w:rPr>
                <w:rFonts w:ascii="Arial" w:hAnsi="Arial" w:cs="Arial"/>
                <w:b w:val="0"/>
                <w:sz w:val="18"/>
                <w:szCs w:val="18"/>
              </w:rPr>
              <w:t>aiver</w:t>
            </w:r>
          </w:p>
          <w:p w:rsidR="00101AE9" w:rsidRPr="007B0A2F" w:rsidRDefault="00101AE9" w:rsidP="00D87F75">
            <w:pPr>
              <w:pStyle w:val="FieldText"/>
              <w:rPr>
                <w:rFonts w:ascii="Arial" w:hAnsi="Arial" w:cs="Arial"/>
              </w:rPr>
            </w:pPr>
            <w:r w:rsidRPr="00490F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F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26E6">
              <w:rPr>
                <w:rFonts w:ascii="Arial" w:hAnsi="Arial" w:cs="Arial"/>
                <w:sz w:val="18"/>
                <w:szCs w:val="18"/>
              </w:rPr>
            </w:r>
            <w:r w:rsidR="00CA26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0FF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0F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7F75">
              <w:rPr>
                <w:rFonts w:ascii="Arial" w:hAnsi="Arial" w:cs="Arial"/>
                <w:b w:val="0"/>
                <w:sz w:val="18"/>
                <w:szCs w:val="18"/>
              </w:rPr>
              <w:t>O</w:t>
            </w:r>
            <w:r w:rsidRPr="00490FF5">
              <w:rPr>
                <w:rFonts w:ascii="Arial" w:hAnsi="Arial" w:cs="Arial"/>
                <w:b w:val="0"/>
                <w:sz w:val="18"/>
                <w:szCs w:val="18"/>
              </w:rPr>
              <w:t>ne</w:t>
            </w:r>
            <w:r w:rsidR="00D87F75">
              <w:rPr>
                <w:rFonts w:ascii="Arial" w:hAnsi="Arial" w:cs="Arial"/>
                <w:b w:val="0"/>
                <w:sz w:val="18"/>
                <w:szCs w:val="18"/>
              </w:rPr>
              <w:t>-</w:t>
            </w:r>
            <w:r w:rsidRPr="00490FF5">
              <w:rPr>
                <w:rFonts w:ascii="Arial" w:hAnsi="Arial" w:cs="Arial"/>
                <w:b w:val="0"/>
                <w:sz w:val="18"/>
                <w:szCs w:val="18"/>
              </w:rPr>
              <w:t xml:space="preserve">time    </w:t>
            </w:r>
            <w:r w:rsidRPr="00490FF5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FF5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CA26E6">
              <w:rPr>
                <w:rFonts w:ascii="Arial" w:hAnsi="Arial" w:cs="Arial"/>
                <w:b w:val="0"/>
                <w:sz w:val="18"/>
                <w:szCs w:val="18"/>
              </w:rPr>
            </w:r>
            <w:r w:rsidR="00CA26E6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490FF5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490FF5">
              <w:rPr>
                <w:rFonts w:ascii="Arial" w:hAnsi="Arial" w:cs="Arial"/>
                <w:b w:val="0"/>
                <w:sz w:val="18"/>
                <w:szCs w:val="18"/>
              </w:rPr>
              <w:t xml:space="preserve"> Annual</w:t>
            </w:r>
          </w:p>
        </w:tc>
      </w:tr>
      <w:tr w:rsidR="00101AE9" w:rsidRPr="00171427" w:rsidTr="00CA26E6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hRule="exact" w:val="288"/>
          <w:jc w:val="center"/>
        </w:trPr>
        <w:tc>
          <w:tcPr>
            <w:tcW w:w="10890" w:type="dxa"/>
            <w:gridSpan w:val="11"/>
            <w:tcBorders>
              <w:top w:val="single" w:sz="18" w:space="0" w:color="auto"/>
              <w:bottom w:val="single" w:sz="2" w:space="0" w:color="auto"/>
            </w:tcBorders>
            <w:shd w:val="clear" w:color="auto" w:fill="B3B3B3"/>
            <w:vAlign w:val="center"/>
          </w:tcPr>
          <w:p w:rsidR="00101AE9" w:rsidRPr="00171427" w:rsidRDefault="00101AE9" w:rsidP="000C0AD8">
            <w:pPr>
              <w:pStyle w:val="Heading3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171427">
              <w:rPr>
                <w:rFonts w:ascii="Arial" w:hAnsi="Arial" w:cs="Arial"/>
                <w:color w:val="auto"/>
                <w:sz w:val="19"/>
                <w:szCs w:val="19"/>
              </w:rPr>
              <w:t>Section 3: Provider Information</w:t>
            </w:r>
          </w:p>
        </w:tc>
      </w:tr>
      <w:tr w:rsidR="00101AE9" w:rsidRPr="002F5223" w:rsidTr="00CA26E6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hRule="exact" w:val="504"/>
          <w:jc w:val="center"/>
        </w:trPr>
        <w:tc>
          <w:tcPr>
            <w:tcW w:w="3371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01AE9" w:rsidRPr="004F3501" w:rsidRDefault="00101AE9" w:rsidP="00B53DAB">
            <w:pPr>
              <w:pStyle w:val="FieldTex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F3501">
              <w:rPr>
                <w:rFonts w:ascii="Arial" w:hAnsi="Arial" w:cs="Arial"/>
                <w:b w:val="0"/>
                <w:sz w:val="18"/>
                <w:szCs w:val="18"/>
              </w:rPr>
              <w:t>Type of Provider</w:t>
            </w:r>
          </w:p>
          <w:bookmarkStart w:id="14" w:name="Text81"/>
          <w:p w:rsidR="00101AE9" w:rsidRPr="00101AE9" w:rsidRDefault="00101AE9" w:rsidP="00B53DAB">
            <w:pPr>
              <w:pStyle w:val="FieldText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7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01AE9" w:rsidRPr="004F3501" w:rsidRDefault="00101AE9" w:rsidP="004F350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4F3501">
              <w:rPr>
                <w:rFonts w:ascii="Arial" w:hAnsi="Arial" w:cs="Arial"/>
                <w:sz w:val="18"/>
                <w:szCs w:val="18"/>
              </w:rPr>
              <w:t xml:space="preserve">Is the Provider Medicaid certified? </w:t>
            </w:r>
          </w:p>
          <w:p w:rsidR="00101AE9" w:rsidRPr="004F3501" w:rsidRDefault="00101AE9" w:rsidP="004F3501">
            <w:pPr>
              <w:pStyle w:val="FieldTex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F3501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501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CA26E6">
              <w:rPr>
                <w:rFonts w:ascii="Arial" w:hAnsi="Arial" w:cs="Arial"/>
                <w:b w:val="0"/>
                <w:sz w:val="18"/>
                <w:szCs w:val="18"/>
              </w:rPr>
            </w:r>
            <w:r w:rsidR="00CA26E6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4F3501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4F3501">
              <w:rPr>
                <w:rFonts w:ascii="Arial" w:hAnsi="Arial" w:cs="Arial"/>
                <w:b w:val="0"/>
                <w:sz w:val="18"/>
                <w:szCs w:val="18"/>
              </w:rPr>
              <w:t xml:space="preserve"> Yes   </w:t>
            </w:r>
            <w:r w:rsidRPr="004F3501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501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CA26E6">
              <w:rPr>
                <w:rFonts w:ascii="Arial" w:hAnsi="Arial" w:cs="Arial"/>
                <w:b w:val="0"/>
                <w:sz w:val="18"/>
                <w:szCs w:val="18"/>
              </w:rPr>
            </w:r>
            <w:r w:rsidR="00CA26E6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4F3501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4F3501">
              <w:rPr>
                <w:rFonts w:ascii="Arial" w:hAnsi="Arial" w:cs="Arial"/>
                <w:b w:val="0"/>
                <w:sz w:val="18"/>
                <w:szCs w:val="18"/>
              </w:rPr>
              <w:t xml:space="preserve"> No</w:t>
            </w:r>
          </w:p>
        </w:tc>
        <w:tc>
          <w:tcPr>
            <w:tcW w:w="379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101AE9" w:rsidRPr="004F3501" w:rsidRDefault="00101AE9" w:rsidP="004F3501">
            <w:pPr>
              <w:pStyle w:val="FieldTex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F3501">
              <w:rPr>
                <w:rFonts w:ascii="Arial" w:hAnsi="Arial" w:cs="Arial"/>
                <w:b w:val="0"/>
                <w:sz w:val="18"/>
                <w:szCs w:val="18"/>
              </w:rPr>
              <w:t>Is the Provider Medicare certified?</w:t>
            </w:r>
          </w:p>
          <w:p w:rsidR="00101AE9" w:rsidRPr="004F3501" w:rsidRDefault="00101AE9" w:rsidP="004F3501">
            <w:pPr>
              <w:pStyle w:val="FieldTex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F3501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501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CA26E6">
              <w:rPr>
                <w:rFonts w:ascii="Arial" w:hAnsi="Arial" w:cs="Arial"/>
                <w:b w:val="0"/>
                <w:sz w:val="18"/>
                <w:szCs w:val="18"/>
              </w:rPr>
            </w:r>
            <w:r w:rsidR="00CA26E6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4F3501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4F3501">
              <w:rPr>
                <w:rFonts w:ascii="Arial" w:hAnsi="Arial" w:cs="Arial"/>
                <w:b w:val="0"/>
                <w:sz w:val="18"/>
                <w:szCs w:val="18"/>
              </w:rPr>
              <w:t xml:space="preserve"> Yes   </w:t>
            </w:r>
            <w:r w:rsidRPr="004F3501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501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CA26E6">
              <w:rPr>
                <w:rFonts w:ascii="Arial" w:hAnsi="Arial" w:cs="Arial"/>
                <w:b w:val="0"/>
                <w:sz w:val="18"/>
                <w:szCs w:val="18"/>
              </w:rPr>
            </w:r>
            <w:r w:rsidR="00CA26E6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4F3501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4F3501">
              <w:rPr>
                <w:rFonts w:ascii="Arial" w:hAnsi="Arial" w:cs="Arial"/>
                <w:b w:val="0"/>
                <w:sz w:val="18"/>
                <w:szCs w:val="18"/>
              </w:rPr>
              <w:t xml:space="preserve"> No</w:t>
            </w:r>
          </w:p>
        </w:tc>
      </w:tr>
      <w:tr w:rsidR="00DF1529" w:rsidRPr="002F5223" w:rsidTr="00CA26E6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val="144"/>
          <w:jc w:val="center"/>
        </w:trPr>
        <w:tc>
          <w:tcPr>
            <w:tcW w:w="3371" w:type="dxa"/>
            <w:gridSpan w:val="3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F1529" w:rsidRDefault="00DF1529" w:rsidP="004F3501">
            <w:pPr>
              <w:pStyle w:val="BodyText2"/>
              <w:spacing w:before="0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Provider </w:t>
            </w:r>
            <w:r w:rsidR="00EF68E3">
              <w:rPr>
                <w:rFonts w:ascii="Arial" w:hAnsi="Arial" w:cs="Arial"/>
                <w:i w:val="0"/>
                <w:sz w:val="18"/>
                <w:szCs w:val="18"/>
              </w:rPr>
              <w:t>ID Type (NPI or EIN)</w:t>
            </w:r>
          </w:p>
          <w:p w:rsidR="00DF1529" w:rsidRPr="00D87F75" w:rsidRDefault="00DF1529" w:rsidP="004F3501">
            <w:pPr>
              <w:pStyle w:val="BodyText2"/>
              <w:spacing w:before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D87F75">
              <w:rPr>
                <w:i w:val="0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87F75">
              <w:rPr>
                <w:i w:val="0"/>
                <w:sz w:val="22"/>
                <w:szCs w:val="22"/>
              </w:rPr>
              <w:instrText xml:space="preserve"> FORMTEXT </w:instrText>
            </w:r>
            <w:r w:rsidRPr="00D87F75">
              <w:rPr>
                <w:i w:val="0"/>
                <w:sz w:val="22"/>
                <w:szCs w:val="22"/>
              </w:rPr>
            </w:r>
            <w:r w:rsidRPr="00D87F75">
              <w:rPr>
                <w:i w:val="0"/>
                <w:sz w:val="22"/>
                <w:szCs w:val="22"/>
              </w:rPr>
              <w:fldChar w:fldCharType="separate"/>
            </w:r>
            <w:r w:rsidRPr="00D87F75">
              <w:rPr>
                <w:i w:val="0"/>
                <w:noProof/>
                <w:sz w:val="22"/>
                <w:szCs w:val="22"/>
              </w:rPr>
              <w:t> </w:t>
            </w:r>
            <w:r w:rsidRPr="00D87F75">
              <w:rPr>
                <w:i w:val="0"/>
                <w:noProof/>
                <w:sz w:val="22"/>
                <w:szCs w:val="22"/>
              </w:rPr>
              <w:t> </w:t>
            </w:r>
            <w:r w:rsidRPr="00D87F75">
              <w:rPr>
                <w:i w:val="0"/>
                <w:noProof/>
                <w:sz w:val="22"/>
                <w:szCs w:val="22"/>
              </w:rPr>
              <w:t> </w:t>
            </w:r>
            <w:r w:rsidRPr="00D87F75">
              <w:rPr>
                <w:i w:val="0"/>
                <w:noProof/>
                <w:sz w:val="22"/>
                <w:szCs w:val="22"/>
              </w:rPr>
              <w:t> </w:t>
            </w:r>
            <w:r w:rsidRPr="00D87F75">
              <w:rPr>
                <w:i w:val="0"/>
                <w:noProof/>
                <w:sz w:val="22"/>
                <w:szCs w:val="22"/>
              </w:rPr>
              <w:t> </w:t>
            </w:r>
            <w:r w:rsidRPr="00D87F75">
              <w:rPr>
                <w:i w:val="0"/>
                <w:sz w:val="22"/>
                <w:szCs w:val="22"/>
              </w:rPr>
              <w:fldChar w:fldCharType="end"/>
            </w:r>
          </w:p>
        </w:tc>
        <w:tc>
          <w:tcPr>
            <w:tcW w:w="7519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DF1529" w:rsidRDefault="00DF1529" w:rsidP="005216F2">
            <w:pPr>
              <w:pStyle w:val="BodyText2"/>
              <w:spacing w:before="0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Provider ID </w:t>
            </w:r>
            <w:r w:rsidR="00EF68E3">
              <w:rPr>
                <w:rFonts w:ascii="Arial" w:hAnsi="Arial" w:cs="Arial"/>
                <w:i w:val="0"/>
                <w:sz w:val="18"/>
                <w:szCs w:val="18"/>
              </w:rPr>
              <w:t>(NPI, EIN</w:t>
            </w:r>
            <w:r w:rsidRPr="00DF1529">
              <w:rPr>
                <w:rFonts w:ascii="Arial" w:hAnsi="Arial" w:cs="Arial"/>
                <w:i w:val="0"/>
                <w:sz w:val="18"/>
                <w:szCs w:val="18"/>
              </w:rPr>
              <w:t>)</w:t>
            </w:r>
          </w:p>
          <w:p w:rsidR="00DF1529" w:rsidRPr="00D87F75" w:rsidRDefault="00DF1529" w:rsidP="005216F2">
            <w:pPr>
              <w:pStyle w:val="BodyText2"/>
              <w:spacing w:before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D87F75">
              <w:rPr>
                <w:i w:val="0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87F75">
              <w:rPr>
                <w:i w:val="0"/>
                <w:sz w:val="22"/>
                <w:szCs w:val="22"/>
              </w:rPr>
              <w:instrText xml:space="preserve"> FORMTEXT </w:instrText>
            </w:r>
            <w:r w:rsidRPr="00D87F75">
              <w:rPr>
                <w:i w:val="0"/>
                <w:sz w:val="22"/>
                <w:szCs w:val="22"/>
              </w:rPr>
            </w:r>
            <w:r w:rsidRPr="00D87F75">
              <w:rPr>
                <w:i w:val="0"/>
                <w:sz w:val="22"/>
                <w:szCs w:val="22"/>
              </w:rPr>
              <w:fldChar w:fldCharType="separate"/>
            </w:r>
            <w:r w:rsidRPr="00D87F75">
              <w:rPr>
                <w:i w:val="0"/>
                <w:noProof/>
                <w:sz w:val="22"/>
                <w:szCs w:val="22"/>
              </w:rPr>
              <w:t> </w:t>
            </w:r>
            <w:r w:rsidRPr="00D87F75">
              <w:rPr>
                <w:i w:val="0"/>
                <w:noProof/>
                <w:sz w:val="22"/>
                <w:szCs w:val="22"/>
              </w:rPr>
              <w:t> </w:t>
            </w:r>
            <w:r w:rsidRPr="00D87F75">
              <w:rPr>
                <w:i w:val="0"/>
                <w:noProof/>
                <w:sz w:val="22"/>
                <w:szCs w:val="22"/>
              </w:rPr>
              <w:t> </w:t>
            </w:r>
            <w:r w:rsidRPr="00D87F75">
              <w:rPr>
                <w:i w:val="0"/>
                <w:noProof/>
                <w:sz w:val="22"/>
                <w:szCs w:val="22"/>
              </w:rPr>
              <w:t> </w:t>
            </w:r>
            <w:r w:rsidRPr="00D87F75">
              <w:rPr>
                <w:i w:val="0"/>
                <w:noProof/>
                <w:sz w:val="22"/>
                <w:szCs w:val="22"/>
              </w:rPr>
              <w:t> </w:t>
            </w:r>
            <w:r w:rsidRPr="00D87F75">
              <w:rPr>
                <w:i w:val="0"/>
                <w:sz w:val="22"/>
                <w:szCs w:val="22"/>
              </w:rPr>
              <w:fldChar w:fldCharType="end"/>
            </w:r>
          </w:p>
        </w:tc>
      </w:tr>
      <w:tr w:rsidR="00874C2C" w:rsidRPr="002F5223" w:rsidTr="00CA26E6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val="144"/>
          <w:jc w:val="center"/>
        </w:trPr>
        <w:tc>
          <w:tcPr>
            <w:tcW w:w="3371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4C2C" w:rsidRPr="004F3501" w:rsidRDefault="00874C2C" w:rsidP="004F3501">
            <w:pPr>
              <w:pStyle w:val="BodyText2"/>
              <w:spacing w:before="0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Name - Provider</w:t>
            </w:r>
          </w:p>
          <w:bookmarkStart w:id="15" w:name="Text5"/>
          <w:p w:rsidR="00874C2C" w:rsidRPr="00874C2C" w:rsidRDefault="00874C2C" w:rsidP="004F3501">
            <w:pPr>
              <w:pStyle w:val="BodyText2"/>
              <w:spacing w:before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i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sz w:val="22"/>
                <w:szCs w:val="22"/>
              </w:rPr>
            </w:r>
            <w:r>
              <w:rPr>
                <w:i w:val="0"/>
                <w:sz w:val="22"/>
                <w:szCs w:val="22"/>
              </w:rPr>
              <w:fldChar w:fldCharType="separate"/>
            </w:r>
            <w:r>
              <w:rPr>
                <w:i w:val="0"/>
                <w:noProof/>
                <w:sz w:val="22"/>
                <w:szCs w:val="22"/>
              </w:rPr>
              <w:t> </w:t>
            </w:r>
            <w:r>
              <w:rPr>
                <w:i w:val="0"/>
                <w:noProof/>
                <w:sz w:val="22"/>
                <w:szCs w:val="22"/>
              </w:rPr>
              <w:t> </w:t>
            </w:r>
            <w:r>
              <w:rPr>
                <w:i w:val="0"/>
                <w:noProof/>
                <w:sz w:val="22"/>
                <w:szCs w:val="22"/>
              </w:rPr>
              <w:t> </w:t>
            </w:r>
            <w:r>
              <w:rPr>
                <w:i w:val="0"/>
                <w:noProof/>
                <w:sz w:val="22"/>
                <w:szCs w:val="22"/>
              </w:rPr>
              <w:t> </w:t>
            </w:r>
            <w:r>
              <w:rPr>
                <w:i w:val="0"/>
                <w:noProof/>
                <w:sz w:val="22"/>
                <w:szCs w:val="22"/>
              </w:rPr>
              <w:t> </w:t>
            </w:r>
            <w:r>
              <w:rPr>
                <w:i w:val="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7519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874C2C" w:rsidRPr="004F3501" w:rsidRDefault="00874C2C" w:rsidP="005216F2">
            <w:pPr>
              <w:pStyle w:val="BodyText2"/>
              <w:spacing w:before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4F3501">
              <w:rPr>
                <w:rFonts w:ascii="Arial" w:hAnsi="Arial" w:cs="Arial"/>
                <w:i w:val="0"/>
                <w:sz w:val="18"/>
                <w:szCs w:val="18"/>
              </w:rPr>
              <w:t>Provider Address (street address, city, state, zip code)</w:t>
            </w:r>
          </w:p>
          <w:p w:rsidR="00874C2C" w:rsidRPr="00101AE9" w:rsidRDefault="00874C2C" w:rsidP="005216F2">
            <w:pPr>
              <w:pStyle w:val="BodyText2"/>
              <w:spacing w:before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i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sz w:val="22"/>
                <w:szCs w:val="22"/>
              </w:rPr>
            </w:r>
            <w:r>
              <w:rPr>
                <w:i w:val="0"/>
                <w:sz w:val="22"/>
                <w:szCs w:val="22"/>
              </w:rPr>
              <w:fldChar w:fldCharType="separate"/>
            </w:r>
            <w:r>
              <w:rPr>
                <w:i w:val="0"/>
                <w:noProof/>
                <w:sz w:val="22"/>
                <w:szCs w:val="22"/>
              </w:rPr>
              <w:t> </w:t>
            </w:r>
            <w:r>
              <w:rPr>
                <w:i w:val="0"/>
                <w:noProof/>
                <w:sz w:val="22"/>
                <w:szCs w:val="22"/>
              </w:rPr>
              <w:t> </w:t>
            </w:r>
            <w:r>
              <w:rPr>
                <w:i w:val="0"/>
                <w:noProof/>
                <w:sz w:val="22"/>
                <w:szCs w:val="22"/>
              </w:rPr>
              <w:t> </w:t>
            </w:r>
            <w:r>
              <w:rPr>
                <w:i w:val="0"/>
                <w:noProof/>
                <w:sz w:val="22"/>
                <w:szCs w:val="22"/>
              </w:rPr>
              <w:t> </w:t>
            </w:r>
            <w:r>
              <w:rPr>
                <w:i w:val="0"/>
                <w:noProof/>
                <w:sz w:val="22"/>
                <w:szCs w:val="22"/>
              </w:rPr>
              <w:t> </w:t>
            </w:r>
            <w:r>
              <w:rPr>
                <w:i w:val="0"/>
                <w:sz w:val="22"/>
                <w:szCs w:val="22"/>
              </w:rPr>
              <w:fldChar w:fldCharType="end"/>
            </w:r>
          </w:p>
        </w:tc>
      </w:tr>
      <w:tr w:rsidR="00874C2C" w:rsidRPr="004F3501" w:rsidTr="00CA26E6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hRule="exact" w:val="288"/>
          <w:jc w:val="center"/>
        </w:trPr>
        <w:tc>
          <w:tcPr>
            <w:tcW w:w="10890" w:type="dxa"/>
            <w:gridSpan w:val="11"/>
            <w:tcBorders>
              <w:top w:val="single" w:sz="18" w:space="0" w:color="auto"/>
            </w:tcBorders>
            <w:shd w:val="clear" w:color="auto" w:fill="B3B3B3"/>
            <w:vAlign w:val="center"/>
          </w:tcPr>
          <w:p w:rsidR="00874C2C" w:rsidRPr="004F3501" w:rsidRDefault="00874C2C" w:rsidP="00A14EC3">
            <w:pPr>
              <w:pStyle w:val="Heading3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F3501">
              <w:rPr>
                <w:rFonts w:ascii="Arial" w:hAnsi="Arial" w:cs="Arial"/>
                <w:color w:val="auto"/>
                <w:sz w:val="19"/>
                <w:szCs w:val="19"/>
              </w:rPr>
              <w:t>Section 4: Member Information</w:t>
            </w:r>
          </w:p>
        </w:tc>
      </w:tr>
      <w:tr w:rsidR="00D87F75" w:rsidRPr="002F5223" w:rsidTr="00CA26E6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val="432"/>
          <w:jc w:val="center"/>
        </w:trPr>
        <w:tc>
          <w:tcPr>
            <w:tcW w:w="3371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D87F75" w:rsidRPr="00B17A04" w:rsidRDefault="00D87F75" w:rsidP="00101AE9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B17A04">
              <w:rPr>
                <w:rFonts w:ascii="Arial" w:hAnsi="Arial" w:cs="Arial"/>
                <w:sz w:val="18"/>
                <w:szCs w:val="18"/>
              </w:rPr>
              <w:t>Request for</w:t>
            </w:r>
          </w:p>
          <w:p w:rsidR="00D87F75" w:rsidRPr="00B17A04" w:rsidRDefault="00D87F75" w:rsidP="00101AE9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B17A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A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26E6">
              <w:rPr>
                <w:rFonts w:ascii="Arial" w:hAnsi="Arial" w:cs="Arial"/>
                <w:sz w:val="18"/>
                <w:szCs w:val="18"/>
              </w:rPr>
            </w:r>
            <w:r w:rsidR="00CA26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7A0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17A04">
              <w:rPr>
                <w:rFonts w:ascii="Arial" w:hAnsi="Arial" w:cs="Arial"/>
                <w:sz w:val="18"/>
                <w:szCs w:val="18"/>
              </w:rPr>
              <w:t xml:space="preserve"> Individual or </w:t>
            </w:r>
            <w:r w:rsidRPr="00B17A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A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26E6">
              <w:rPr>
                <w:rFonts w:ascii="Arial" w:hAnsi="Arial" w:cs="Arial"/>
                <w:sz w:val="18"/>
                <w:szCs w:val="18"/>
              </w:rPr>
            </w:r>
            <w:r w:rsidR="00CA26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7A0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17A04">
              <w:rPr>
                <w:rFonts w:ascii="Arial" w:hAnsi="Arial" w:cs="Arial"/>
                <w:sz w:val="18"/>
                <w:szCs w:val="18"/>
              </w:rPr>
              <w:t xml:space="preserve"> Multiple member(s)</w:t>
            </w:r>
          </w:p>
        </w:tc>
        <w:tc>
          <w:tcPr>
            <w:tcW w:w="7519" w:type="dxa"/>
            <w:gridSpan w:val="8"/>
            <w:tcBorders>
              <w:left w:val="single" w:sz="4" w:space="0" w:color="auto"/>
              <w:bottom w:val="single" w:sz="2" w:space="0" w:color="auto"/>
            </w:tcBorders>
          </w:tcPr>
          <w:p w:rsidR="00D87F75" w:rsidRDefault="00D87F75" w:rsidP="00DF1529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County(ies) of Residence</w:t>
            </w:r>
          </w:p>
          <w:bookmarkStart w:id="16" w:name="Text93"/>
          <w:p w:rsidR="00D87F75" w:rsidRPr="00101AE9" w:rsidRDefault="00D87F75" w:rsidP="00B17A04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874C2C" w:rsidRPr="002F5223" w:rsidTr="00CA26E6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val="288"/>
          <w:jc w:val="center"/>
        </w:trPr>
        <w:tc>
          <w:tcPr>
            <w:tcW w:w="10890" w:type="dxa"/>
            <w:gridSpan w:val="11"/>
            <w:tcBorders>
              <w:top w:val="single" w:sz="2" w:space="0" w:color="auto"/>
              <w:bottom w:val="single" w:sz="18" w:space="0" w:color="auto"/>
            </w:tcBorders>
            <w:vAlign w:val="bottom"/>
          </w:tcPr>
          <w:p w:rsidR="00874C2C" w:rsidRPr="004F3501" w:rsidRDefault="00874C2C" w:rsidP="00A14EC3">
            <w:pPr>
              <w:pStyle w:val="FieldTex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F3501">
              <w:rPr>
                <w:rFonts w:ascii="Arial" w:hAnsi="Arial" w:cs="Arial"/>
                <w:b w:val="0"/>
                <w:sz w:val="18"/>
                <w:szCs w:val="18"/>
              </w:rPr>
              <w:t xml:space="preserve">Explain </w:t>
            </w:r>
            <w:r w:rsidR="00703CD3">
              <w:rPr>
                <w:rFonts w:ascii="Arial" w:hAnsi="Arial" w:cs="Arial"/>
                <w:b w:val="0"/>
                <w:sz w:val="18"/>
                <w:szCs w:val="18"/>
              </w:rPr>
              <w:t>H</w:t>
            </w:r>
            <w:r w:rsidRPr="004F3501">
              <w:rPr>
                <w:rFonts w:ascii="Arial" w:hAnsi="Arial" w:cs="Arial"/>
                <w:b w:val="0"/>
                <w:sz w:val="18"/>
                <w:szCs w:val="18"/>
              </w:rPr>
              <w:t xml:space="preserve">ow this </w:t>
            </w:r>
            <w:r w:rsidR="00703CD3">
              <w:rPr>
                <w:rFonts w:ascii="Arial" w:hAnsi="Arial" w:cs="Arial"/>
                <w:b w:val="0"/>
                <w:sz w:val="18"/>
                <w:szCs w:val="18"/>
              </w:rPr>
              <w:t>S</w:t>
            </w:r>
            <w:r w:rsidRPr="004F3501">
              <w:rPr>
                <w:rFonts w:ascii="Arial" w:hAnsi="Arial" w:cs="Arial"/>
                <w:b w:val="0"/>
                <w:sz w:val="18"/>
                <w:szCs w:val="18"/>
              </w:rPr>
              <w:t xml:space="preserve">ervice will </w:t>
            </w:r>
            <w:r w:rsidR="00703CD3">
              <w:rPr>
                <w:rFonts w:ascii="Arial" w:hAnsi="Arial" w:cs="Arial"/>
                <w:b w:val="0"/>
                <w:sz w:val="18"/>
                <w:szCs w:val="18"/>
              </w:rPr>
              <w:t>A</w:t>
            </w:r>
            <w:r w:rsidRPr="004F3501">
              <w:rPr>
                <w:rFonts w:ascii="Arial" w:hAnsi="Arial" w:cs="Arial"/>
                <w:b w:val="0"/>
                <w:sz w:val="18"/>
                <w:szCs w:val="18"/>
              </w:rPr>
              <w:t xml:space="preserve">dd </w:t>
            </w:r>
            <w:r w:rsidR="00703CD3">
              <w:rPr>
                <w:rFonts w:ascii="Arial" w:hAnsi="Arial" w:cs="Arial"/>
                <w:b w:val="0"/>
                <w:sz w:val="18"/>
                <w:szCs w:val="18"/>
              </w:rPr>
              <w:t>Q</w:t>
            </w:r>
            <w:r w:rsidRPr="004F3501">
              <w:rPr>
                <w:rFonts w:ascii="Arial" w:hAnsi="Arial" w:cs="Arial"/>
                <w:b w:val="0"/>
                <w:sz w:val="18"/>
                <w:szCs w:val="18"/>
              </w:rPr>
              <w:t xml:space="preserve">uality or </w:t>
            </w:r>
            <w:r w:rsidR="00703CD3">
              <w:rPr>
                <w:rFonts w:ascii="Arial" w:hAnsi="Arial" w:cs="Arial"/>
                <w:b w:val="0"/>
                <w:sz w:val="18"/>
                <w:szCs w:val="18"/>
              </w:rPr>
              <w:t>V</w:t>
            </w:r>
            <w:r w:rsidRPr="004F3501">
              <w:rPr>
                <w:rFonts w:ascii="Arial" w:hAnsi="Arial" w:cs="Arial"/>
                <w:b w:val="0"/>
                <w:sz w:val="18"/>
                <w:szCs w:val="18"/>
              </w:rPr>
              <w:t xml:space="preserve">alue to </w:t>
            </w:r>
            <w:r w:rsidR="00703CD3">
              <w:rPr>
                <w:rFonts w:ascii="Arial" w:hAnsi="Arial" w:cs="Arial"/>
                <w:b w:val="0"/>
                <w:sz w:val="18"/>
                <w:szCs w:val="18"/>
              </w:rPr>
              <w:t>I</w:t>
            </w:r>
            <w:r w:rsidRPr="004F3501">
              <w:rPr>
                <w:rFonts w:ascii="Arial" w:hAnsi="Arial" w:cs="Arial"/>
                <w:b w:val="0"/>
                <w:sz w:val="18"/>
                <w:szCs w:val="18"/>
              </w:rPr>
              <w:t xml:space="preserve">ncrease the </w:t>
            </w:r>
            <w:r w:rsidR="00703CD3">
              <w:rPr>
                <w:rFonts w:ascii="Arial" w:hAnsi="Arial" w:cs="Arial"/>
                <w:b w:val="0"/>
                <w:sz w:val="18"/>
                <w:szCs w:val="18"/>
              </w:rPr>
              <w:t>L</w:t>
            </w:r>
            <w:r w:rsidRPr="004F3501">
              <w:rPr>
                <w:rFonts w:ascii="Arial" w:hAnsi="Arial" w:cs="Arial"/>
                <w:b w:val="0"/>
                <w:sz w:val="18"/>
                <w:szCs w:val="18"/>
              </w:rPr>
              <w:t xml:space="preserve">ikelihood of </w:t>
            </w:r>
            <w:r w:rsidR="00703CD3">
              <w:rPr>
                <w:rFonts w:ascii="Arial" w:hAnsi="Arial" w:cs="Arial"/>
                <w:b w:val="0"/>
                <w:sz w:val="18"/>
                <w:szCs w:val="18"/>
              </w:rPr>
              <w:t>A</w:t>
            </w:r>
            <w:r w:rsidRPr="004F3501">
              <w:rPr>
                <w:rFonts w:ascii="Arial" w:hAnsi="Arial" w:cs="Arial"/>
                <w:b w:val="0"/>
                <w:sz w:val="18"/>
                <w:szCs w:val="18"/>
              </w:rPr>
              <w:t xml:space="preserve">chieving the </w:t>
            </w:r>
            <w:r w:rsidR="00703CD3">
              <w:rPr>
                <w:rFonts w:ascii="Arial" w:hAnsi="Arial" w:cs="Arial"/>
                <w:b w:val="0"/>
                <w:sz w:val="18"/>
                <w:szCs w:val="18"/>
              </w:rPr>
              <w:t>M</w:t>
            </w:r>
            <w:r w:rsidRPr="004F3501">
              <w:rPr>
                <w:rFonts w:ascii="Arial" w:hAnsi="Arial" w:cs="Arial"/>
                <w:b w:val="0"/>
                <w:sz w:val="18"/>
                <w:szCs w:val="18"/>
              </w:rPr>
              <w:t xml:space="preserve">ember’s </w:t>
            </w:r>
            <w:r w:rsidR="00703CD3">
              <w:rPr>
                <w:rFonts w:ascii="Arial" w:hAnsi="Arial" w:cs="Arial"/>
                <w:b w:val="0"/>
                <w:sz w:val="18"/>
                <w:szCs w:val="18"/>
              </w:rPr>
              <w:t>O</w:t>
            </w:r>
            <w:r w:rsidRPr="004F3501">
              <w:rPr>
                <w:rFonts w:ascii="Arial" w:hAnsi="Arial" w:cs="Arial"/>
                <w:b w:val="0"/>
                <w:sz w:val="18"/>
                <w:szCs w:val="18"/>
              </w:rPr>
              <w:t>utcome</w:t>
            </w:r>
          </w:p>
          <w:bookmarkStart w:id="17" w:name="Text82"/>
          <w:p w:rsidR="00874C2C" w:rsidRPr="00101AE9" w:rsidRDefault="00874C2C" w:rsidP="00A14EC3">
            <w:pPr>
              <w:pStyle w:val="FieldText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30"/>
                  </w:textInput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7"/>
          </w:p>
        </w:tc>
      </w:tr>
      <w:tr w:rsidR="00874C2C" w:rsidRPr="00B17A04" w:rsidTr="00CA26E6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hRule="exact" w:val="288"/>
          <w:jc w:val="center"/>
        </w:trPr>
        <w:tc>
          <w:tcPr>
            <w:tcW w:w="10890" w:type="dxa"/>
            <w:gridSpan w:val="11"/>
            <w:tcBorders>
              <w:top w:val="single" w:sz="18" w:space="0" w:color="auto"/>
            </w:tcBorders>
            <w:shd w:val="clear" w:color="auto" w:fill="B3B3B3"/>
            <w:vAlign w:val="center"/>
          </w:tcPr>
          <w:p w:rsidR="00874C2C" w:rsidRPr="00B17A04" w:rsidRDefault="00874C2C" w:rsidP="00D6155E">
            <w:pPr>
              <w:pStyle w:val="Heading3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B17A04">
              <w:rPr>
                <w:rFonts w:ascii="Arial" w:hAnsi="Arial" w:cs="Arial"/>
                <w:color w:val="auto"/>
                <w:sz w:val="19"/>
                <w:szCs w:val="19"/>
              </w:rPr>
              <w:t xml:space="preserve">Section 5: Additional Information </w:t>
            </w:r>
          </w:p>
        </w:tc>
      </w:tr>
      <w:tr w:rsidR="00874C2C" w:rsidRPr="002F5223" w:rsidTr="00CA26E6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val="144"/>
          <w:jc w:val="center"/>
        </w:trPr>
        <w:tc>
          <w:tcPr>
            <w:tcW w:w="5400" w:type="dxa"/>
            <w:gridSpan w:val="6"/>
            <w:tcBorders>
              <w:bottom w:val="single" w:sz="2" w:space="0" w:color="auto"/>
              <w:right w:val="single" w:sz="4" w:space="0" w:color="auto"/>
            </w:tcBorders>
            <w:vAlign w:val="bottom"/>
          </w:tcPr>
          <w:p w:rsidR="00874C2C" w:rsidRPr="00B17A04" w:rsidRDefault="00874C2C" w:rsidP="00682C69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B17A04">
              <w:rPr>
                <w:rFonts w:ascii="Arial" w:hAnsi="Arial" w:cs="Arial"/>
                <w:sz w:val="18"/>
                <w:szCs w:val="18"/>
              </w:rPr>
              <w:t xml:space="preserve">List </w:t>
            </w:r>
            <w:r w:rsidR="00703CD3">
              <w:rPr>
                <w:rFonts w:ascii="Arial" w:hAnsi="Arial" w:cs="Arial"/>
                <w:sz w:val="18"/>
                <w:szCs w:val="18"/>
              </w:rPr>
              <w:t>O</w:t>
            </w:r>
            <w:r w:rsidRPr="00B17A04">
              <w:rPr>
                <w:rFonts w:ascii="Arial" w:hAnsi="Arial" w:cs="Arial"/>
                <w:sz w:val="18"/>
                <w:szCs w:val="18"/>
              </w:rPr>
              <w:t xml:space="preserve">ther </w:t>
            </w:r>
            <w:r w:rsidR="00703CD3">
              <w:rPr>
                <w:rFonts w:ascii="Arial" w:hAnsi="Arial" w:cs="Arial"/>
                <w:sz w:val="18"/>
                <w:szCs w:val="18"/>
              </w:rPr>
              <w:t>O</w:t>
            </w:r>
            <w:r w:rsidRPr="00B17A04">
              <w:rPr>
                <w:rFonts w:ascii="Arial" w:hAnsi="Arial" w:cs="Arial"/>
                <w:sz w:val="18"/>
                <w:szCs w:val="18"/>
              </w:rPr>
              <w:t xml:space="preserve">ptions that have been </w:t>
            </w:r>
            <w:r w:rsidR="00703CD3">
              <w:rPr>
                <w:rFonts w:ascii="Arial" w:hAnsi="Arial" w:cs="Arial"/>
                <w:sz w:val="18"/>
                <w:szCs w:val="18"/>
              </w:rPr>
              <w:t>E</w:t>
            </w:r>
            <w:r w:rsidRPr="00B17A04">
              <w:rPr>
                <w:rFonts w:ascii="Arial" w:hAnsi="Arial" w:cs="Arial"/>
                <w:sz w:val="18"/>
                <w:szCs w:val="18"/>
              </w:rPr>
              <w:t>xplored</w:t>
            </w:r>
          </w:p>
          <w:bookmarkStart w:id="18" w:name="Text77"/>
          <w:p w:rsidR="00874C2C" w:rsidRPr="00101AE9" w:rsidRDefault="00874C2C" w:rsidP="00682C69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5490" w:type="dxa"/>
            <w:gridSpan w:val="5"/>
            <w:tcBorders>
              <w:left w:val="single" w:sz="4" w:space="0" w:color="auto"/>
              <w:bottom w:val="single" w:sz="2" w:space="0" w:color="auto"/>
            </w:tcBorders>
          </w:tcPr>
          <w:p w:rsidR="00874C2C" w:rsidRPr="00B17A04" w:rsidRDefault="00874C2C" w:rsidP="00B17A04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B17A04">
              <w:rPr>
                <w:rFonts w:ascii="Arial" w:hAnsi="Arial" w:cs="Arial"/>
                <w:sz w:val="18"/>
                <w:szCs w:val="18"/>
              </w:rPr>
              <w:t xml:space="preserve">List </w:t>
            </w:r>
            <w:r w:rsidR="00703CD3">
              <w:rPr>
                <w:rFonts w:ascii="Arial" w:hAnsi="Arial" w:cs="Arial"/>
                <w:sz w:val="18"/>
                <w:szCs w:val="18"/>
              </w:rPr>
              <w:t>O</w:t>
            </w:r>
            <w:r w:rsidRPr="00B17A04">
              <w:rPr>
                <w:rFonts w:ascii="Arial" w:hAnsi="Arial" w:cs="Arial"/>
                <w:sz w:val="18"/>
                <w:szCs w:val="18"/>
              </w:rPr>
              <w:t xml:space="preserve">ther </w:t>
            </w:r>
            <w:r w:rsidR="00703CD3">
              <w:rPr>
                <w:rFonts w:ascii="Arial" w:hAnsi="Arial" w:cs="Arial"/>
                <w:sz w:val="18"/>
                <w:szCs w:val="18"/>
              </w:rPr>
              <w:t>P</w:t>
            </w:r>
            <w:r w:rsidRPr="00B17A04">
              <w:rPr>
                <w:rFonts w:ascii="Arial" w:hAnsi="Arial" w:cs="Arial"/>
                <w:sz w:val="18"/>
                <w:szCs w:val="18"/>
              </w:rPr>
              <w:t xml:space="preserve">roviders that have been </w:t>
            </w:r>
            <w:r w:rsidR="00703CD3">
              <w:rPr>
                <w:rFonts w:ascii="Arial" w:hAnsi="Arial" w:cs="Arial"/>
                <w:sz w:val="18"/>
                <w:szCs w:val="18"/>
              </w:rPr>
              <w:t>C</w:t>
            </w:r>
            <w:r w:rsidRPr="00B17A04">
              <w:rPr>
                <w:rFonts w:ascii="Arial" w:hAnsi="Arial" w:cs="Arial"/>
                <w:sz w:val="18"/>
                <w:szCs w:val="18"/>
              </w:rPr>
              <w:t>ontacted</w:t>
            </w:r>
          </w:p>
          <w:p w:rsidR="00874C2C" w:rsidRPr="00101AE9" w:rsidRDefault="00874C2C" w:rsidP="00B17A04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74C2C" w:rsidRPr="002F5223" w:rsidTr="00CA26E6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val="144"/>
          <w:jc w:val="center"/>
        </w:trPr>
        <w:tc>
          <w:tcPr>
            <w:tcW w:w="10890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74C2C" w:rsidRPr="00B17A04" w:rsidRDefault="00874C2C" w:rsidP="00682C69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B17A04">
              <w:rPr>
                <w:rFonts w:ascii="Arial" w:hAnsi="Arial" w:cs="Arial"/>
                <w:sz w:val="18"/>
                <w:szCs w:val="18"/>
              </w:rPr>
              <w:t xml:space="preserve">Does this rate increase pose any conflicts of interest? (Is the intended provider a related </w:t>
            </w:r>
            <w:r w:rsidR="00703CD3" w:rsidRPr="00B17A04">
              <w:rPr>
                <w:rFonts w:ascii="Arial" w:hAnsi="Arial" w:cs="Arial"/>
                <w:sz w:val="18"/>
                <w:szCs w:val="18"/>
              </w:rPr>
              <w:t>party</w:t>
            </w:r>
            <w:r w:rsidRPr="00B17A04">
              <w:rPr>
                <w:rFonts w:ascii="Arial" w:hAnsi="Arial" w:cs="Arial"/>
                <w:sz w:val="18"/>
                <w:szCs w:val="18"/>
              </w:rPr>
              <w:t xml:space="preserve"> or a party the MCO is associated with?)</w:t>
            </w:r>
          </w:p>
          <w:p w:rsidR="00874C2C" w:rsidRPr="00B17A04" w:rsidRDefault="00874C2C" w:rsidP="00703CD3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B17A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B17A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26E6">
              <w:rPr>
                <w:rFonts w:ascii="Arial" w:hAnsi="Arial" w:cs="Arial"/>
                <w:sz w:val="18"/>
                <w:szCs w:val="18"/>
              </w:rPr>
            </w:r>
            <w:r w:rsidR="00CA26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7A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B17A04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B17A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B17A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26E6">
              <w:rPr>
                <w:rFonts w:ascii="Arial" w:hAnsi="Arial" w:cs="Arial"/>
                <w:sz w:val="18"/>
                <w:szCs w:val="18"/>
              </w:rPr>
            </w:r>
            <w:r w:rsidR="00CA26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7A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>
              <w:rPr>
                <w:rFonts w:ascii="Arial" w:hAnsi="Arial" w:cs="Arial"/>
                <w:sz w:val="18"/>
                <w:szCs w:val="18"/>
              </w:rPr>
              <w:t xml:space="preserve"> Yes—</w:t>
            </w:r>
            <w:r w:rsidR="00703CD3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xplain: </w:t>
            </w:r>
            <w:bookmarkStart w:id="21" w:name="Text80"/>
            <w:r>
              <w:rPr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874C2C" w:rsidRPr="002F5223" w:rsidTr="00CA26E6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val="432"/>
          <w:jc w:val="center"/>
        </w:trPr>
        <w:tc>
          <w:tcPr>
            <w:tcW w:w="2745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74C2C" w:rsidRDefault="00874C2C" w:rsidP="00CB623F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Court Ordered Service</w:t>
            </w:r>
          </w:p>
          <w:p w:rsidR="00874C2C" w:rsidRDefault="00874C2C" w:rsidP="00CB623F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CB62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26E6">
              <w:rPr>
                <w:rFonts w:ascii="Arial" w:hAnsi="Arial" w:cs="Arial"/>
                <w:sz w:val="18"/>
                <w:szCs w:val="18"/>
              </w:rPr>
            </w:r>
            <w:r w:rsidR="00CA26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3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B62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26E6">
              <w:rPr>
                <w:rFonts w:ascii="Arial" w:hAnsi="Arial" w:cs="Arial"/>
                <w:sz w:val="18"/>
                <w:szCs w:val="18"/>
              </w:rPr>
            </w:r>
            <w:r w:rsidR="00CA26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3F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8145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874C2C" w:rsidRDefault="00874C2C" w:rsidP="00CB623F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Language in Court Order (if applicable)</w:t>
            </w:r>
          </w:p>
          <w:bookmarkStart w:id="22" w:name="Text102"/>
          <w:p w:rsidR="00874C2C" w:rsidRPr="00CB623F" w:rsidRDefault="00874C2C" w:rsidP="00CB623F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B53DAB" w:rsidRPr="00B53DAB" w:rsidTr="00CA26E6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144"/>
          <w:jc w:val="center"/>
        </w:trPr>
        <w:tc>
          <w:tcPr>
            <w:tcW w:w="10791" w:type="dxa"/>
            <w:gridSpan w:val="11"/>
            <w:vAlign w:val="bottom"/>
          </w:tcPr>
          <w:p w:rsidR="00490FF5" w:rsidRPr="00DF1529" w:rsidRDefault="005D4798" w:rsidP="000519AF">
            <w:pPr>
              <w:tabs>
                <w:tab w:val="left" w:pos="1440"/>
                <w:tab w:val="left" w:pos="3510"/>
              </w:tabs>
              <w:jc w:val="center"/>
              <w:rPr>
                <w:b/>
                <w:sz w:val="10"/>
                <w:szCs w:val="10"/>
              </w:rPr>
            </w:pPr>
            <w:r>
              <w:rPr>
                <w:b/>
              </w:rPr>
              <w:br w:type="page"/>
            </w:r>
          </w:p>
          <w:p w:rsidR="000519AF" w:rsidRDefault="00B53DAB" w:rsidP="00703CD3">
            <w:pPr>
              <w:tabs>
                <w:tab w:val="left" w:pos="1440"/>
                <w:tab w:val="left" w:pos="3510"/>
              </w:tabs>
              <w:rPr>
                <w:rFonts w:ascii="Arial" w:hAnsi="Arial"/>
                <w:b/>
                <w:sz w:val="18"/>
              </w:rPr>
            </w:pPr>
            <w:r w:rsidRPr="00490FF5">
              <w:rPr>
                <w:rFonts w:ascii="Arial" w:hAnsi="Arial"/>
                <w:b/>
                <w:sz w:val="18"/>
              </w:rPr>
              <w:t xml:space="preserve">Submit completed form </w:t>
            </w:r>
            <w:r w:rsidR="000519AF" w:rsidRPr="00490FF5">
              <w:rPr>
                <w:rFonts w:ascii="Arial" w:hAnsi="Arial"/>
                <w:b/>
                <w:sz w:val="18"/>
              </w:rPr>
              <w:t xml:space="preserve">either as a part of annual three-year business plan submission or to Department of Health Services, Division of </w:t>
            </w:r>
            <w:r w:rsidR="00D833D8">
              <w:rPr>
                <w:rFonts w:ascii="Arial" w:hAnsi="Arial"/>
                <w:b/>
                <w:sz w:val="18"/>
              </w:rPr>
              <w:t>Medicaid Services</w:t>
            </w:r>
            <w:r w:rsidR="000519AF" w:rsidRPr="00490FF5">
              <w:rPr>
                <w:rFonts w:ascii="Arial" w:hAnsi="Arial"/>
                <w:b/>
                <w:sz w:val="18"/>
              </w:rPr>
              <w:t xml:space="preserve">, </w:t>
            </w:r>
            <w:r w:rsidR="0037413C" w:rsidRPr="0037413C">
              <w:rPr>
                <w:rFonts w:ascii="Arial" w:hAnsi="Arial"/>
                <w:b/>
                <w:sz w:val="18"/>
              </w:rPr>
              <w:t xml:space="preserve">Bureau of </w:t>
            </w:r>
            <w:r w:rsidR="00EE5DD8">
              <w:rPr>
                <w:rFonts w:ascii="Arial" w:hAnsi="Arial"/>
                <w:b/>
                <w:sz w:val="18"/>
              </w:rPr>
              <w:t>Rate Setting</w:t>
            </w:r>
            <w:r w:rsidR="0037413C">
              <w:rPr>
                <w:rFonts w:ascii="Arial" w:hAnsi="Arial"/>
                <w:b/>
                <w:sz w:val="18"/>
              </w:rPr>
              <w:t xml:space="preserve"> </w:t>
            </w:r>
            <w:r w:rsidR="002C45FA">
              <w:rPr>
                <w:rFonts w:ascii="Arial" w:hAnsi="Arial"/>
                <w:b/>
                <w:sz w:val="18"/>
              </w:rPr>
              <w:t>at the following:</w:t>
            </w:r>
          </w:p>
          <w:p w:rsidR="002C45FA" w:rsidRPr="00DF1529" w:rsidRDefault="002C45FA" w:rsidP="000519AF">
            <w:pPr>
              <w:tabs>
                <w:tab w:val="left" w:pos="1440"/>
                <w:tab w:val="left" w:pos="3510"/>
              </w:tabs>
              <w:jc w:val="center"/>
              <w:rPr>
                <w:rFonts w:ascii="Arial" w:hAnsi="Arial"/>
                <w:b/>
                <w:sz w:val="10"/>
                <w:szCs w:val="10"/>
              </w:rPr>
            </w:pPr>
          </w:p>
          <w:p w:rsidR="002C45FA" w:rsidRPr="00DF1529" w:rsidRDefault="00CA26E6" w:rsidP="00CA26E6">
            <w:pPr>
              <w:ind w:left="6105"/>
              <w:rPr>
                <w:rFonts w:ascii="Arial" w:hAnsi="Arial"/>
                <w:b/>
                <w:sz w:val="16"/>
                <w:szCs w:val="16"/>
              </w:rPr>
            </w:pPr>
            <w:hyperlink r:id="rId8" w:history="1">
              <w:r w:rsidR="00C04E51" w:rsidRPr="0008424D">
                <w:rPr>
                  <w:rStyle w:val="Hyperlink"/>
                  <w:rFonts w:ascii="Arial" w:hAnsi="Arial"/>
                  <w:b/>
                  <w:sz w:val="16"/>
                  <w:szCs w:val="16"/>
                </w:rPr>
                <w:t>DHSLTCFiscalOversight@dhs.wisconsin.gov</w:t>
              </w:r>
            </w:hyperlink>
            <w:r w:rsidR="002C45FA" w:rsidRPr="00DF1529">
              <w:rPr>
                <w:rFonts w:ascii="Arial" w:hAnsi="Arial"/>
                <w:b/>
                <w:sz w:val="16"/>
                <w:szCs w:val="16"/>
              </w:rPr>
              <w:t xml:space="preserve"> or</w:t>
            </w:r>
          </w:p>
          <w:p w:rsidR="002C45FA" w:rsidRPr="00DF1529" w:rsidRDefault="002C45FA" w:rsidP="00CA26E6">
            <w:pPr>
              <w:ind w:left="6105"/>
              <w:rPr>
                <w:rFonts w:ascii="Arial" w:hAnsi="Arial"/>
                <w:b/>
                <w:sz w:val="16"/>
                <w:szCs w:val="16"/>
              </w:rPr>
            </w:pPr>
            <w:r w:rsidRPr="00DF1529">
              <w:rPr>
                <w:rFonts w:ascii="Arial" w:hAnsi="Arial"/>
                <w:b/>
                <w:sz w:val="16"/>
                <w:szCs w:val="16"/>
              </w:rPr>
              <w:t>Director</w:t>
            </w:r>
          </w:p>
          <w:p w:rsidR="0037413C" w:rsidRPr="00DF1529" w:rsidRDefault="0037413C" w:rsidP="00CA26E6">
            <w:pPr>
              <w:ind w:left="6105"/>
              <w:rPr>
                <w:rFonts w:ascii="Arial" w:hAnsi="Arial"/>
                <w:b/>
                <w:sz w:val="16"/>
                <w:szCs w:val="16"/>
              </w:rPr>
            </w:pPr>
            <w:r w:rsidRPr="00DF1529">
              <w:rPr>
                <w:rFonts w:ascii="Arial" w:hAnsi="Arial"/>
                <w:b/>
                <w:sz w:val="16"/>
                <w:szCs w:val="16"/>
              </w:rPr>
              <w:t xml:space="preserve">Bureau of </w:t>
            </w:r>
            <w:r w:rsidR="00EE5DD8">
              <w:rPr>
                <w:rFonts w:ascii="Arial" w:hAnsi="Arial"/>
                <w:b/>
                <w:sz w:val="16"/>
                <w:szCs w:val="16"/>
              </w:rPr>
              <w:t>Rate Setting</w:t>
            </w:r>
          </w:p>
          <w:p w:rsidR="002C45FA" w:rsidRPr="00DF1529" w:rsidRDefault="002C45FA" w:rsidP="00CA26E6">
            <w:pPr>
              <w:ind w:left="6105"/>
              <w:rPr>
                <w:rFonts w:ascii="Arial" w:hAnsi="Arial"/>
                <w:b/>
                <w:sz w:val="16"/>
                <w:szCs w:val="16"/>
              </w:rPr>
            </w:pPr>
            <w:r w:rsidRPr="00DF1529">
              <w:rPr>
                <w:rFonts w:ascii="Arial" w:hAnsi="Arial"/>
                <w:b/>
                <w:sz w:val="16"/>
                <w:szCs w:val="16"/>
              </w:rPr>
              <w:t>Department of Health Services</w:t>
            </w:r>
          </w:p>
          <w:p w:rsidR="002C45FA" w:rsidRPr="00DF1529" w:rsidRDefault="002C45FA" w:rsidP="00CA26E6">
            <w:pPr>
              <w:ind w:left="6105"/>
              <w:rPr>
                <w:rFonts w:ascii="Arial" w:hAnsi="Arial"/>
                <w:b/>
                <w:sz w:val="16"/>
                <w:szCs w:val="16"/>
              </w:rPr>
            </w:pPr>
            <w:r w:rsidRPr="00DF1529">
              <w:rPr>
                <w:rFonts w:ascii="Arial" w:hAnsi="Arial"/>
                <w:b/>
                <w:sz w:val="16"/>
                <w:szCs w:val="16"/>
              </w:rPr>
              <w:t>1 West Wilson Street, Room 550</w:t>
            </w:r>
          </w:p>
          <w:p w:rsidR="002C45FA" w:rsidRPr="00DF1529" w:rsidRDefault="002C45FA" w:rsidP="00CA26E6">
            <w:pPr>
              <w:ind w:left="6105"/>
              <w:rPr>
                <w:rFonts w:ascii="Arial" w:hAnsi="Arial"/>
                <w:b/>
                <w:sz w:val="16"/>
                <w:szCs w:val="16"/>
              </w:rPr>
            </w:pPr>
            <w:r w:rsidRPr="00DF1529">
              <w:rPr>
                <w:rFonts w:ascii="Arial" w:hAnsi="Arial"/>
                <w:b/>
                <w:sz w:val="16"/>
                <w:szCs w:val="16"/>
              </w:rPr>
              <w:t>PO Box 7851</w:t>
            </w:r>
          </w:p>
          <w:p w:rsidR="00627A33" w:rsidRPr="00627A33" w:rsidRDefault="002C45FA" w:rsidP="00CA26E6">
            <w:pPr>
              <w:ind w:left="6105"/>
              <w:rPr>
                <w:rFonts w:ascii="Arial" w:hAnsi="Arial"/>
                <w:b/>
                <w:sz w:val="16"/>
                <w:szCs w:val="16"/>
              </w:rPr>
            </w:pPr>
            <w:r w:rsidRPr="00DF1529">
              <w:rPr>
                <w:rFonts w:ascii="Arial" w:hAnsi="Arial"/>
                <w:b/>
                <w:sz w:val="16"/>
                <w:szCs w:val="16"/>
              </w:rPr>
              <w:t>Madison, WI  53707-7851</w:t>
            </w:r>
          </w:p>
        </w:tc>
      </w:tr>
    </w:tbl>
    <w:p w:rsidR="00E81932" w:rsidRPr="00D668FB" w:rsidRDefault="00E81932" w:rsidP="00DF1529">
      <w:pPr>
        <w:tabs>
          <w:tab w:val="left" w:pos="1440"/>
          <w:tab w:val="left" w:pos="4320"/>
        </w:tabs>
        <w:rPr>
          <w:rFonts w:ascii="Arial" w:hAnsi="Arial"/>
          <w:sz w:val="4"/>
          <w:szCs w:val="4"/>
        </w:rPr>
      </w:pPr>
    </w:p>
    <w:sectPr w:rsidR="00E81932" w:rsidRPr="00D668FB" w:rsidSect="003A7099">
      <w:headerReference w:type="default" r:id="rId9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BA5" w:rsidRDefault="00601BA5" w:rsidP="007B6836">
      <w:pPr>
        <w:pStyle w:val="FieldText"/>
      </w:pPr>
      <w:r>
        <w:separator/>
      </w:r>
    </w:p>
  </w:endnote>
  <w:endnote w:type="continuationSeparator" w:id="0">
    <w:p w:rsidR="00601BA5" w:rsidRDefault="00601BA5" w:rsidP="007B6836">
      <w:pPr>
        <w:pStyle w:val="Fiel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BA5" w:rsidRDefault="00601BA5" w:rsidP="007B6836">
      <w:pPr>
        <w:pStyle w:val="FieldText"/>
      </w:pPr>
      <w:r>
        <w:separator/>
      </w:r>
    </w:p>
  </w:footnote>
  <w:footnote w:type="continuationSeparator" w:id="0">
    <w:p w:rsidR="00601BA5" w:rsidRDefault="00601BA5" w:rsidP="007B6836">
      <w:pPr>
        <w:pStyle w:val="Field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4EC" w:rsidRPr="005F0B04" w:rsidRDefault="00AA24EC" w:rsidP="005F0B04">
    <w:pPr>
      <w:pStyle w:val="Header"/>
      <w:tabs>
        <w:tab w:val="clear" w:pos="4320"/>
        <w:tab w:val="clear" w:pos="8640"/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F-00152  (0</w:t>
    </w:r>
    <w:r w:rsidR="00627A33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>/20</w:t>
    </w:r>
    <w:r w:rsidR="00E81932">
      <w:rPr>
        <w:rFonts w:ascii="Arial" w:hAnsi="Arial" w:cs="Arial"/>
        <w:sz w:val="18"/>
        <w:szCs w:val="18"/>
      </w:rPr>
      <w:t>1</w:t>
    </w:r>
    <w:r w:rsidR="00627A33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)</w:t>
    </w:r>
    <w:r>
      <w:rPr>
        <w:rFonts w:ascii="Arial" w:hAnsi="Arial" w:cs="Arial"/>
        <w:sz w:val="18"/>
        <w:szCs w:val="18"/>
      </w:rPr>
      <w:tab/>
    </w:r>
    <w:r w:rsidRPr="005F0B04">
      <w:rPr>
        <w:rFonts w:ascii="Arial" w:hAnsi="Arial" w:cs="Arial"/>
        <w:sz w:val="18"/>
        <w:szCs w:val="18"/>
      </w:rPr>
      <w:t xml:space="preserve">Page </w:t>
    </w:r>
    <w:r w:rsidRPr="005F0B04">
      <w:rPr>
        <w:rFonts w:ascii="Arial" w:hAnsi="Arial" w:cs="Arial"/>
        <w:sz w:val="18"/>
        <w:szCs w:val="18"/>
      </w:rPr>
      <w:fldChar w:fldCharType="begin"/>
    </w:r>
    <w:r w:rsidRPr="005F0B04">
      <w:rPr>
        <w:rFonts w:ascii="Arial" w:hAnsi="Arial" w:cs="Arial"/>
        <w:sz w:val="18"/>
        <w:szCs w:val="18"/>
      </w:rPr>
      <w:instrText xml:space="preserve"> PAGE </w:instrText>
    </w:r>
    <w:r w:rsidRPr="005F0B04">
      <w:rPr>
        <w:rFonts w:ascii="Arial" w:hAnsi="Arial" w:cs="Arial"/>
        <w:sz w:val="18"/>
        <w:szCs w:val="18"/>
      </w:rPr>
      <w:fldChar w:fldCharType="separate"/>
    </w:r>
    <w:r w:rsidR="00C04E51">
      <w:rPr>
        <w:rFonts w:ascii="Arial" w:hAnsi="Arial" w:cs="Arial"/>
        <w:noProof/>
        <w:sz w:val="18"/>
        <w:szCs w:val="18"/>
      </w:rPr>
      <w:t>2</w:t>
    </w:r>
    <w:r w:rsidRPr="005F0B04">
      <w:rPr>
        <w:rFonts w:ascii="Arial" w:hAnsi="Arial" w:cs="Arial"/>
        <w:sz w:val="18"/>
        <w:szCs w:val="18"/>
      </w:rPr>
      <w:fldChar w:fldCharType="end"/>
    </w:r>
    <w:r w:rsidRPr="005F0B04">
      <w:rPr>
        <w:rFonts w:ascii="Arial" w:hAnsi="Arial" w:cs="Arial"/>
        <w:sz w:val="18"/>
        <w:szCs w:val="18"/>
      </w:rPr>
      <w:t xml:space="preserve"> of </w:t>
    </w:r>
    <w:r w:rsidRPr="005F0B04">
      <w:rPr>
        <w:rFonts w:ascii="Arial" w:hAnsi="Arial" w:cs="Arial"/>
        <w:sz w:val="18"/>
        <w:szCs w:val="18"/>
      </w:rPr>
      <w:fldChar w:fldCharType="begin"/>
    </w:r>
    <w:r w:rsidRPr="005F0B04">
      <w:rPr>
        <w:rFonts w:ascii="Arial" w:hAnsi="Arial" w:cs="Arial"/>
        <w:sz w:val="18"/>
        <w:szCs w:val="18"/>
      </w:rPr>
      <w:instrText xml:space="preserve"> NUMPAGES </w:instrText>
    </w:r>
    <w:r w:rsidRPr="005F0B04">
      <w:rPr>
        <w:rFonts w:ascii="Arial" w:hAnsi="Arial" w:cs="Arial"/>
        <w:sz w:val="18"/>
        <w:szCs w:val="18"/>
      </w:rPr>
      <w:fldChar w:fldCharType="separate"/>
    </w:r>
    <w:r w:rsidR="00C04E51">
      <w:rPr>
        <w:rFonts w:ascii="Arial" w:hAnsi="Arial" w:cs="Arial"/>
        <w:noProof/>
        <w:sz w:val="18"/>
        <w:szCs w:val="18"/>
      </w:rPr>
      <w:t>3</w:t>
    </w:r>
    <w:r w:rsidRPr="005F0B04">
      <w:rPr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C2CAB"/>
    <w:multiLevelType w:val="hybridMultilevel"/>
    <w:tmpl w:val="BBCAD8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CA30655"/>
    <w:multiLevelType w:val="hybridMultilevel"/>
    <w:tmpl w:val="7AB87FD0"/>
    <w:lvl w:ilvl="0" w:tplc="24701D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z3DprhuEpZ8fQ7T6UbTzorv22DQtOHEZkTVyoCKjClyWD+G5QzXv0mILt0+iEOryLhpURz8BoWXGsbju8PXIg==" w:salt="lXmam6ch1lAC7v3z/FXSF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B7"/>
    <w:rsid w:val="00003822"/>
    <w:rsid w:val="00004276"/>
    <w:rsid w:val="000071F7"/>
    <w:rsid w:val="00010B00"/>
    <w:rsid w:val="0002798A"/>
    <w:rsid w:val="00027F11"/>
    <w:rsid w:val="000519AF"/>
    <w:rsid w:val="00054234"/>
    <w:rsid w:val="00072761"/>
    <w:rsid w:val="000736BF"/>
    <w:rsid w:val="00083002"/>
    <w:rsid w:val="00087B85"/>
    <w:rsid w:val="0009114A"/>
    <w:rsid w:val="000A01F1"/>
    <w:rsid w:val="000C0AD8"/>
    <w:rsid w:val="000C1163"/>
    <w:rsid w:val="000C797A"/>
    <w:rsid w:val="000D2539"/>
    <w:rsid w:val="000D2BB8"/>
    <w:rsid w:val="000F2DF4"/>
    <w:rsid w:val="000F6783"/>
    <w:rsid w:val="00101AE9"/>
    <w:rsid w:val="00102F06"/>
    <w:rsid w:val="00110654"/>
    <w:rsid w:val="00120C95"/>
    <w:rsid w:val="0014663E"/>
    <w:rsid w:val="001614E6"/>
    <w:rsid w:val="00171427"/>
    <w:rsid w:val="00175E53"/>
    <w:rsid w:val="00180664"/>
    <w:rsid w:val="001903F7"/>
    <w:rsid w:val="0019395E"/>
    <w:rsid w:val="001A1CAA"/>
    <w:rsid w:val="001A3331"/>
    <w:rsid w:val="001B2423"/>
    <w:rsid w:val="001B2694"/>
    <w:rsid w:val="001D4017"/>
    <w:rsid w:val="001D6B76"/>
    <w:rsid w:val="001F57CE"/>
    <w:rsid w:val="00205A24"/>
    <w:rsid w:val="002116C0"/>
    <w:rsid w:val="00211828"/>
    <w:rsid w:val="00214B32"/>
    <w:rsid w:val="00237DAC"/>
    <w:rsid w:val="00241C46"/>
    <w:rsid w:val="00246AC1"/>
    <w:rsid w:val="00246B6C"/>
    <w:rsid w:val="00250014"/>
    <w:rsid w:val="00256632"/>
    <w:rsid w:val="00275BB5"/>
    <w:rsid w:val="00282250"/>
    <w:rsid w:val="00286F6A"/>
    <w:rsid w:val="00291C8C"/>
    <w:rsid w:val="002A1ECE"/>
    <w:rsid w:val="002A2510"/>
    <w:rsid w:val="002A6FA9"/>
    <w:rsid w:val="002B4D1D"/>
    <w:rsid w:val="002B5A63"/>
    <w:rsid w:val="002B6D1B"/>
    <w:rsid w:val="002C10B1"/>
    <w:rsid w:val="002C45FA"/>
    <w:rsid w:val="002D222A"/>
    <w:rsid w:val="002D3187"/>
    <w:rsid w:val="002F4BEE"/>
    <w:rsid w:val="002F5223"/>
    <w:rsid w:val="003076FD"/>
    <w:rsid w:val="00317005"/>
    <w:rsid w:val="00335259"/>
    <w:rsid w:val="00337085"/>
    <w:rsid w:val="0036075B"/>
    <w:rsid w:val="0037413C"/>
    <w:rsid w:val="003929F1"/>
    <w:rsid w:val="003A1B63"/>
    <w:rsid w:val="003A41A1"/>
    <w:rsid w:val="003A7099"/>
    <w:rsid w:val="003B2326"/>
    <w:rsid w:val="003F02D1"/>
    <w:rsid w:val="00400251"/>
    <w:rsid w:val="00437ED0"/>
    <w:rsid w:val="00440CD8"/>
    <w:rsid w:val="00443837"/>
    <w:rsid w:val="00447DAA"/>
    <w:rsid w:val="00450F66"/>
    <w:rsid w:val="00461739"/>
    <w:rsid w:val="00464B30"/>
    <w:rsid w:val="00467865"/>
    <w:rsid w:val="00475538"/>
    <w:rsid w:val="00477CAD"/>
    <w:rsid w:val="0048685F"/>
    <w:rsid w:val="00490FF5"/>
    <w:rsid w:val="004A1437"/>
    <w:rsid w:val="004A4198"/>
    <w:rsid w:val="004A54EA"/>
    <w:rsid w:val="004B0578"/>
    <w:rsid w:val="004B12C4"/>
    <w:rsid w:val="004C7750"/>
    <w:rsid w:val="004E34C6"/>
    <w:rsid w:val="004F0162"/>
    <w:rsid w:val="004F3501"/>
    <w:rsid w:val="004F62AD"/>
    <w:rsid w:val="004F6B93"/>
    <w:rsid w:val="00501AE8"/>
    <w:rsid w:val="00504B65"/>
    <w:rsid w:val="005114CE"/>
    <w:rsid w:val="0052122B"/>
    <w:rsid w:val="005216F2"/>
    <w:rsid w:val="00550374"/>
    <w:rsid w:val="005557F6"/>
    <w:rsid w:val="00556C7A"/>
    <w:rsid w:val="00563778"/>
    <w:rsid w:val="00582E9A"/>
    <w:rsid w:val="00584AAC"/>
    <w:rsid w:val="00590315"/>
    <w:rsid w:val="005A6DCB"/>
    <w:rsid w:val="005B4599"/>
    <w:rsid w:val="005B4AE2"/>
    <w:rsid w:val="005D4798"/>
    <w:rsid w:val="005E63CC"/>
    <w:rsid w:val="005F0461"/>
    <w:rsid w:val="005F0B04"/>
    <w:rsid w:val="005F6E87"/>
    <w:rsid w:val="00601BA5"/>
    <w:rsid w:val="00604114"/>
    <w:rsid w:val="00607FED"/>
    <w:rsid w:val="00613129"/>
    <w:rsid w:val="00617C65"/>
    <w:rsid w:val="00627A33"/>
    <w:rsid w:val="0063459A"/>
    <w:rsid w:val="00646CFC"/>
    <w:rsid w:val="0066126B"/>
    <w:rsid w:val="00682C69"/>
    <w:rsid w:val="00690F58"/>
    <w:rsid w:val="00692BBF"/>
    <w:rsid w:val="006A3D5E"/>
    <w:rsid w:val="006D2635"/>
    <w:rsid w:val="006D779C"/>
    <w:rsid w:val="006E4F63"/>
    <w:rsid w:val="006E729E"/>
    <w:rsid w:val="006E773B"/>
    <w:rsid w:val="006F364A"/>
    <w:rsid w:val="0070235F"/>
    <w:rsid w:val="00703CD3"/>
    <w:rsid w:val="00706F9B"/>
    <w:rsid w:val="00711289"/>
    <w:rsid w:val="00720E75"/>
    <w:rsid w:val="00722A00"/>
    <w:rsid w:val="007325A9"/>
    <w:rsid w:val="00737F47"/>
    <w:rsid w:val="0075451A"/>
    <w:rsid w:val="00757BBB"/>
    <w:rsid w:val="007602AC"/>
    <w:rsid w:val="00772657"/>
    <w:rsid w:val="00774B67"/>
    <w:rsid w:val="00786E50"/>
    <w:rsid w:val="00793AC6"/>
    <w:rsid w:val="0079729E"/>
    <w:rsid w:val="007A71DE"/>
    <w:rsid w:val="007B0A2F"/>
    <w:rsid w:val="007B199B"/>
    <w:rsid w:val="007B6119"/>
    <w:rsid w:val="007B6836"/>
    <w:rsid w:val="007C1DA0"/>
    <w:rsid w:val="007C71B8"/>
    <w:rsid w:val="007E2A15"/>
    <w:rsid w:val="007E56C4"/>
    <w:rsid w:val="007F3D5B"/>
    <w:rsid w:val="008107D6"/>
    <w:rsid w:val="00841645"/>
    <w:rsid w:val="00852EC6"/>
    <w:rsid w:val="00857D82"/>
    <w:rsid w:val="00874C2C"/>
    <w:rsid w:val="008753A7"/>
    <w:rsid w:val="00876548"/>
    <w:rsid w:val="00877E06"/>
    <w:rsid w:val="0088782D"/>
    <w:rsid w:val="008A7CE0"/>
    <w:rsid w:val="008B7081"/>
    <w:rsid w:val="008D49D1"/>
    <w:rsid w:val="008D6737"/>
    <w:rsid w:val="008D7A67"/>
    <w:rsid w:val="008E65C0"/>
    <w:rsid w:val="008F2F8A"/>
    <w:rsid w:val="008F5BCD"/>
    <w:rsid w:val="00902964"/>
    <w:rsid w:val="00920507"/>
    <w:rsid w:val="00932CC6"/>
    <w:rsid w:val="00933455"/>
    <w:rsid w:val="0094790F"/>
    <w:rsid w:val="0095247C"/>
    <w:rsid w:val="00952835"/>
    <w:rsid w:val="00966B90"/>
    <w:rsid w:val="009737B7"/>
    <w:rsid w:val="009802C4"/>
    <w:rsid w:val="009818C8"/>
    <w:rsid w:val="00984035"/>
    <w:rsid w:val="009976D9"/>
    <w:rsid w:val="00997A3E"/>
    <w:rsid w:val="009A12D5"/>
    <w:rsid w:val="009A3D2E"/>
    <w:rsid w:val="009A4EA3"/>
    <w:rsid w:val="009A55DC"/>
    <w:rsid w:val="009B6B14"/>
    <w:rsid w:val="009C220D"/>
    <w:rsid w:val="009D5D60"/>
    <w:rsid w:val="009E296E"/>
    <w:rsid w:val="00A001BE"/>
    <w:rsid w:val="00A10B2B"/>
    <w:rsid w:val="00A14EC3"/>
    <w:rsid w:val="00A211B2"/>
    <w:rsid w:val="00A2727E"/>
    <w:rsid w:val="00A35524"/>
    <w:rsid w:val="00A60C9E"/>
    <w:rsid w:val="00A74F99"/>
    <w:rsid w:val="00A7779E"/>
    <w:rsid w:val="00A816C5"/>
    <w:rsid w:val="00A82BA3"/>
    <w:rsid w:val="00A94ACC"/>
    <w:rsid w:val="00AA1299"/>
    <w:rsid w:val="00AA24EC"/>
    <w:rsid w:val="00AA2EA7"/>
    <w:rsid w:val="00AD16E4"/>
    <w:rsid w:val="00AE619C"/>
    <w:rsid w:val="00AE6FA4"/>
    <w:rsid w:val="00AF554D"/>
    <w:rsid w:val="00B03907"/>
    <w:rsid w:val="00B11811"/>
    <w:rsid w:val="00B14DB7"/>
    <w:rsid w:val="00B158C8"/>
    <w:rsid w:val="00B17A04"/>
    <w:rsid w:val="00B311E1"/>
    <w:rsid w:val="00B4735C"/>
    <w:rsid w:val="00B51874"/>
    <w:rsid w:val="00B53DAB"/>
    <w:rsid w:val="00B579DF"/>
    <w:rsid w:val="00B662FE"/>
    <w:rsid w:val="00B75A94"/>
    <w:rsid w:val="00B90EC2"/>
    <w:rsid w:val="00B9334C"/>
    <w:rsid w:val="00BA268F"/>
    <w:rsid w:val="00BA6022"/>
    <w:rsid w:val="00BB3810"/>
    <w:rsid w:val="00BC3B94"/>
    <w:rsid w:val="00BC51E5"/>
    <w:rsid w:val="00C04E51"/>
    <w:rsid w:val="00C079CA"/>
    <w:rsid w:val="00C1421E"/>
    <w:rsid w:val="00C15484"/>
    <w:rsid w:val="00C2719E"/>
    <w:rsid w:val="00C42A57"/>
    <w:rsid w:val="00C45FDA"/>
    <w:rsid w:val="00C52BB2"/>
    <w:rsid w:val="00C67741"/>
    <w:rsid w:val="00C74647"/>
    <w:rsid w:val="00C76039"/>
    <w:rsid w:val="00C76480"/>
    <w:rsid w:val="00C80AD2"/>
    <w:rsid w:val="00C80EB0"/>
    <w:rsid w:val="00C92FD6"/>
    <w:rsid w:val="00CA26E6"/>
    <w:rsid w:val="00CB1861"/>
    <w:rsid w:val="00CB38D7"/>
    <w:rsid w:val="00CB623F"/>
    <w:rsid w:val="00CD6A43"/>
    <w:rsid w:val="00CE3948"/>
    <w:rsid w:val="00CE5DC7"/>
    <w:rsid w:val="00CE7D54"/>
    <w:rsid w:val="00D14E73"/>
    <w:rsid w:val="00D55AFA"/>
    <w:rsid w:val="00D6155E"/>
    <w:rsid w:val="00D668FB"/>
    <w:rsid w:val="00D734C3"/>
    <w:rsid w:val="00D76834"/>
    <w:rsid w:val="00D833D8"/>
    <w:rsid w:val="00D83A19"/>
    <w:rsid w:val="00D86A85"/>
    <w:rsid w:val="00D87F75"/>
    <w:rsid w:val="00D90A75"/>
    <w:rsid w:val="00DA4514"/>
    <w:rsid w:val="00DC47A2"/>
    <w:rsid w:val="00DE1551"/>
    <w:rsid w:val="00DE7FB7"/>
    <w:rsid w:val="00DF1529"/>
    <w:rsid w:val="00E015BD"/>
    <w:rsid w:val="00E06D25"/>
    <w:rsid w:val="00E106E2"/>
    <w:rsid w:val="00E10C78"/>
    <w:rsid w:val="00E144AE"/>
    <w:rsid w:val="00E20DDA"/>
    <w:rsid w:val="00E32A8B"/>
    <w:rsid w:val="00E36054"/>
    <w:rsid w:val="00E37E7B"/>
    <w:rsid w:val="00E46E04"/>
    <w:rsid w:val="00E665A9"/>
    <w:rsid w:val="00E667E2"/>
    <w:rsid w:val="00E81932"/>
    <w:rsid w:val="00E84441"/>
    <w:rsid w:val="00E87396"/>
    <w:rsid w:val="00E93EB9"/>
    <w:rsid w:val="00E96F6F"/>
    <w:rsid w:val="00EB478A"/>
    <w:rsid w:val="00EC42A3"/>
    <w:rsid w:val="00EC604F"/>
    <w:rsid w:val="00EE5DD8"/>
    <w:rsid w:val="00EE754F"/>
    <w:rsid w:val="00EF658E"/>
    <w:rsid w:val="00EF68E3"/>
    <w:rsid w:val="00F2356A"/>
    <w:rsid w:val="00F45099"/>
    <w:rsid w:val="00F459ED"/>
    <w:rsid w:val="00F55E4C"/>
    <w:rsid w:val="00F83033"/>
    <w:rsid w:val="00F9651F"/>
    <w:rsid w:val="00F966AA"/>
    <w:rsid w:val="00FA0180"/>
    <w:rsid w:val="00FA5467"/>
    <w:rsid w:val="00FB3963"/>
    <w:rsid w:val="00FB538F"/>
    <w:rsid w:val="00FC3071"/>
    <w:rsid w:val="00FD44D4"/>
    <w:rsid w:val="00FD5902"/>
    <w:rsid w:val="00FD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E24E8C99-3BB8-4E56-8D1F-810DEBCF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29E"/>
    <w:rPr>
      <w:sz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E6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6155E"/>
    <w:rPr>
      <w:sz w:val="19"/>
      <w:szCs w:val="19"/>
    </w:rPr>
  </w:style>
  <w:style w:type="character" w:customStyle="1" w:styleId="BodyTextChar">
    <w:name w:val="Body Text Char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</w:rPr>
  </w:style>
  <w:style w:type="paragraph" w:styleId="Header">
    <w:name w:val="header"/>
    <w:basedOn w:val="Normal"/>
    <w:rsid w:val="00EE7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754F"/>
    <w:pPr>
      <w:tabs>
        <w:tab w:val="center" w:pos="4320"/>
        <w:tab w:val="right" w:pos="8640"/>
      </w:tabs>
    </w:pPr>
  </w:style>
  <w:style w:type="character" w:styleId="Hyperlink">
    <w:name w:val="Hyperlink"/>
    <w:rsid w:val="00582E9A"/>
    <w:rPr>
      <w:color w:val="0000FF"/>
      <w:u w:val="single"/>
    </w:rPr>
  </w:style>
  <w:style w:type="paragraph" w:customStyle="1" w:styleId="forms">
    <w:name w:val="forms"/>
    <w:basedOn w:val="Header"/>
    <w:rsid w:val="00D833D8"/>
    <w:pPr>
      <w:tabs>
        <w:tab w:val="clear" w:pos="4320"/>
        <w:tab w:val="clear" w:pos="8640"/>
      </w:tabs>
    </w:pPr>
    <w:rPr>
      <w:rFonts w:ascii="Arial" w:hAnsi="Arial"/>
      <w:sz w:val="18"/>
    </w:rPr>
  </w:style>
  <w:style w:type="character" w:styleId="FollowedHyperlink">
    <w:name w:val="FollowedHyperlink"/>
    <w:basedOn w:val="DefaultParagraphFont"/>
    <w:semiHidden/>
    <w:unhideWhenUsed/>
    <w:rsid w:val="00C04E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LTCFiscalOversight@dhs.wisconsin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hs.wisconsin.gov/forms/f0/f00152a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MCO Request to pay over the Medicaid fee for service rate, F-00152</vt:lpstr>
    </vt:vector>
  </TitlesOfParts>
  <Company>WI DHS</Company>
  <LinksUpToDate>false</LinksUpToDate>
  <CharactersWithSpaces>3627</CharactersWithSpaces>
  <SharedDoc>false</SharedDoc>
  <HLinks>
    <vt:vector size="12" baseType="variant">
      <vt:variant>
        <vt:i4>5636155</vt:i4>
      </vt:variant>
      <vt:variant>
        <vt:i4>106</vt:i4>
      </vt:variant>
      <vt:variant>
        <vt:i4>0</vt:i4>
      </vt:variant>
      <vt:variant>
        <vt:i4>5</vt:i4>
      </vt:variant>
      <vt:variant>
        <vt:lpwstr>mailto:DHSDLTCBFM@dhs.wisconsin.gov</vt:lpwstr>
      </vt:variant>
      <vt:variant>
        <vt:lpwstr/>
      </vt:variant>
      <vt:variant>
        <vt:i4>7929967</vt:i4>
      </vt:variant>
      <vt:variant>
        <vt:i4>37</vt:i4>
      </vt:variant>
      <vt:variant>
        <vt:i4>0</vt:i4>
      </vt:variant>
      <vt:variant>
        <vt:i4>5</vt:i4>
      </vt:variant>
      <vt:variant>
        <vt:lpwstr>https://www.dhs.wisconsin.gov/forms/f0/f00152a.xls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MCO Request to pay over the Medicaid fee for service rate, F-00152</dc:title>
  <dc:creator>DMS</dc:creator>
  <cp:keywords>f-00152, mco, request, pay, medicaid, fee-for-service, reimbursement, rate, medicaid, 00152</cp:keywords>
  <cp:lastModifiedBy>Pritchard, James B</cp:lastModifiedBy>
  <cp:revision>3</cp:revision>
  <cp:lastPrinted>2015-05-12T16:54:00Z</cp:lastPrinted>
  <dcterms:created xsi:type="dcterms:W3CDTF">2020-01-31T14:47:00Z</dcterms:created>
  <dcterms:modified xsi:type="dcterms:W3CDTF">2020-01-31T14:48:00Z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